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C18F" w14:textId="77777777" w:rsidR="001E4C4E" w:rsidRPr="00497084" w:rsidRDefault="001E4C4E" w:rsidP="007942A8">
      <w:pPr>
        <w:spacing w:line="280" w:lineRule="exact"/>
        <w:ind w:right="3894"/>
        <w:rPr>
          <w:rFonts w:eastAsia="Microsoft YaHei"/>
          <w:sz w:val="22"/>
          <w:szCs w:val="22"/>
        </w:rPr>
      </w:pPr>
    </w:p>
    <w:p w14:paraId="6AD75D38" w14:textId="77777777" w:rsidR="001E4C4E" w:rsidRPr="00497084" w:rsidRDefault="001E4C4E">
      <w:pPr>
        <w:spacing w:line="280" w:lineRule="exact"/>
        <w:ind w:left="4463" w:right="3894"/>
        <w:jc w:val="center"/>
        <w:rPr>
          <w:rFonts w:eastAsia="Microsoft YaHei"/>
          <w:sz w:val="22"/>
          <w:szCs w:val="22"/>
        </w:rPr>
      </w:pPr>
    </w:p>
    <w:p w14:paraId="015AE8B1" w14:textId="3BC265E2" w:rsidR="001E4C4E" w:rsidRPr="001A1D22" w:rsidRDefault="001A1D22" w:rsidP="001E4C4E">
      <w:pPr>
        <w:pStyle w:val="TOCHeading"/>
        <w:jc w:val="center"/>
        <w:rPr>
          <w:rFonts w:ascii="Times New Roman" w:hAnsi="Times New Roman" w:cs="Times New Roman"/>
          <w:color w:val="auto"/>
        </w:rPr>
      </w:pPr>
      <w:r w:rsidRPr="001A1D22">
        <w:rPr>
          <w:rFonts w:ascii="Times New Roman" w:hAnsi="Times New Roman" w:cs="Times New Roman"/>
          <w:color w:val="auto"/>
        </w:rPr>
        <w:t>D</w:t>
      </w:r>
      <w:r w:rsidR="001E4C4E" w:rsidRPr="001A1D22">
        <w:rPr>
          <w:rFonts w:ascii="Times New Roman" w:hAnsi="Times New Roman" w:cs="Times New Roman"/>
          <w:color w:val="auto"/>
        </w:rPr>
        <w:t>AFTAR ISI</w:t>
      </w:r>
    </w:p>
    <w:p w14:paraId="2CFA120E" w14:textId="77777777" w:rsidR="000A57E9" w:rsidRPr="001A1D22" w:rsidRDefault="000A57E9">
      <w:pPr>
        <w:spacing w:line="200" w:lineRule="exact"/>
      </w:pPr>
    </w:p>
    <w:p w14:paraId="10935FB5" w14:textId="77777777" w:rsidR="000A57E9" w:rsidRPr="00497084" w:rsidRDefault="000A57E9">
      <w:pPr>
        <w:spacing w:before="1" w:line="200" w:lineRule="exact"/>
      </w:pPr>
    </w:p>
    <w:p w14:paraId="00CB5436" w14:textId="77777777" w:rsidR="000A57E9" w:rsidRPr="00497084" w:rsidRDefault="00CF2A1F">
      <w:pPr>
        <w:spacing w:before="29"/>
        <w:ind w:right="104"/>
        <w:jc w:val="right"/>
        <w:rPr>
          <w:sz w:val="24"/>
          <w:szCs w:val="24"/>
        </w:rPr>
      </w:pPr>
      <w:r w:rsidRPr="00497084">
        <w:rPr>
          <w:sz w:val="24"/>
          <w:szCs w:val="24"/>
        </w:rPr>
        <w:t>H</w:t>
      </w:r>
      <w:r w:rsidRPr="00497084">
        <w:rPr>
          <w:spacing w:val="-1"/>
          <w:sz w:val="24"/>
          <w:szCs w:val="24"/>
        </w:rPr>
        <w:t>a</w:t>
      </w:r>
      <w:r w:rsidRPr="00497084">
        <w:rPr>
          <w:spacing w:val="1"/>
          <w:sz w:val="24"/>
          <w:szCs w:val="24"/>
        </w:rPr>
        <w:t>l</w:t>
      </w:r>
      <w:r w:rsidRPr="00497084">
        <w:rPr>
          <w:spacing w:val="-1"/>
          <w:sz w:val="24"/>
          <w:szCs w:val="24"/>
        </w:rPr>
        <w:t>a</w:t>
      </w:r>
      <w:r w:rsidRPr="00497084">
        <w:rPr>
          <w:spacing w:val="1"/>
          <w:sz w:val="24"/>
          <w:szCs w:val="24"/>
        </w:rPr>
        <w:t>m</w:t>
      </w:r>
      <w:r w:rsidRPr="00497084">
        <w:rPr>
          <w:spacing w:val="-1"/>
          <w:sz w:val="24"/>
          <w:szCs w:val="24"/>
        </w:rPr>
        <w:t>a</w:t>
      </w:r>
      <w:r w:rsidRPr="00497084">
        <w:rPr>
          <w:sz w:val="24"/>
          <w:szCs w:val="24"/>
        </w:rPr>
        <w:t>n</w:t>
      </w:r>
    </w:p>
    <w:p w14:paraId="136A4A9A" w14:textId="77777777" w:rsidR="000A57E9" w:rsidRPr="00497084" w:rsidRDefault="000A57E9">
      <w:pPr>
        <w:spacing w:before="1" w:line="280" w:lineRule="exact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828060156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349E0429" w14:textId="2CD1F001" w:rsidR="001E4C4E" w:rsidRPr="00497084" w:rsidRDefault="001E4C4E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14:paraId="63B6DB0A" w14:textId="33450EDC" w:rsidR="002F3674" w:rsidRPr="002F3674" w:rsidRDefault="001E4C4E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r w:rsidRPr="002F3674">
            <w:rPr>
              <w:sz w:val="24"/>
              <w:szCs w:val="24"/>
            </w:rPr>
            <w:fldChar w:fldCharType="begin"/>
          </w:r>
          <w:r w:rsidRPr="002F3674">
            <w:rPr>
              <w:sz w:val="24"/>
              <w:szCs w:val="24"/>
            </w:rPr>
            <w:instrText xml:space="preserve"> TOC \o "1-3" \h \z \u </w:instrText>
          </w:r>
          <w:r w:rsidRPr="002F3674">
            <w:rPr>
              <w:sz w:val="24"/>
              <w:szCs w:val="24"/>
            </w:rPr>
            <w:fldChar w:fldCharType="separate"/>
          </w:r>
          <w:hyperlink w:anchor="_Toc200369469" w:history="1">
            <w:r w:rsidR="002F3674">
              <w:rPr>
                <w:rStyle w:val="Hyperlink"/>
                <w:b/>
                <w:noProof/>
                <w:sz w:val="24"/>
                <w:szCs w:val="24"/>
              </w:rPr>
              <w:t>COVER</w:t>
            </w:r>
            <w:r w:rsidR="002F3674" w:rsidRPr="002F3674">
              <w:rPr>
                <w:b/>
                <w:noProof/>
                <w:webHidden/>
                <w:sz w:val="24"/>
                <w:szCs w:val="24"/>
              </w:rPr>
              <w:tab/>
            </w:r>
          </w:hyperlink>
          <w:r w:rsidR="002F3674" w:rsidRPr="002F3674">
            <w:rPr>
              <w:rStyle w:val="Hyperlink"/>
              <w:b/>
              <w:noProof/>
              <w:color w:val="auto"/>
              <w:sz w:val="24"/>
              <w:szCs w:val="24"/>
              <w:u w:val="none"/>
            </w:rPr>
            <w:t>i</w:t>
          </w:r>
        </w:p>
        <w:p w14:paraId="78FE0A56" w14:textId="1F7B7803" w:rsidR="002F3674" w:rsidRPr="002F3674" w:rsidRDefault="002F3674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r w:rsidRPr="002F3674">
            <w:rPr>
              <w:b/>
              <w:noProof/>
              <w:sz w:val="24"/>
              <w:szCs w:val="24"/>
            </w:rPr>
            <w:t>H</w:t>
          </w:r>
          <w:r w:rsidRPr="002F3674">
            <w:rPr>
              <w:b/>
              <w:noProof/>
              <w:spacing w:val="-1"/>
              <w:sz w:val="24"/>
              <w:szCs w:val="24"/>
            </w:rPr>
            <w:t>A</w:t>
          </w:r>
          <w:r w:rsidRPr="002F3674">
            <w:rPr>
              <w:b/>
              <w:noProof/>
              <w:sz w:val="24"/>
              <w:szCs w:val="24"/>
            </w:rPr>
            <w:t>L</w:t>
          </w:r>
          <w:r w:rsidRPr="002F3674">
            <w:rPr>
              <w:b/>
              <w:noProof/>
              <w:spacing w:val="-1"/>
              <w:sz w:val="24"/>
              <w:szCs w:val="24"/>
            </w:rPr>
            <w:t>AMA</w:t>
          </w:r>
          <w:r w:rsidRPr="002F3674">
            <w:rPr>
              <w:b/>
              <w:noProof/>
              <w:sz w:val="24"/>
              <w:szCs w:val="24"/>
            </w:rPr>
            <w:t>N</w:t>
          </w:r>
          <w:r w:rsidRPr="002F3674">
            <w:rPr>
              <w:b/>
              <w:noProof/>
              <w:spacing w:val="1"/>
              <w:sz w:val="24"/>
              <w:szCs w:val="24"/>
            </w:rPr>
            <w:t xml:space="preserve"> </w:t>
          </w:r>
          <w:r w:rsidRPr="002F3674">
            <w:rPr>
              <w:b/>
              <w:noProof/>
              <w:spacing w:val="-1"/>
              <w:sz w:val="24"/>
              <w:szCs w:val="24"/>
            </w:rPr>
            <w:t>P</w:t>
          </w:r>
          <w:r w:rsidRPr="002F3674">
            <w:rPr>
              <w:b/>
              <w:noProof/>
              <w:sz w:val="24"/>
              <w:szCs w:val="24"/>
            </w:rPr>
            <w:t>E</w:t>
          </w:r>
          <w:r w:rsidRPr="002F3674">
            <w:rPr>
              <w:b/>
              <w:noProof/>
              <w:spacing w:val="-1"/>
              <w:sz w:val="24"/>
              <w:szCs w:val="24"/>
            </w:rPr>
            <w:t>N</w:t>
          </w:r>
          <w:r w:rsidRPr="002F3674">
            <w:rPr>
              <w:b/>
              <w:noProof/>
              <w:sz w:val="24"/>
              <w:szCs w:val="24"/>
            </w:rPr>
            <w:t>GES</w:t>
          </w:r>
          <w:r w:rsidRPr="002F3674">
            <w:rPr>
              <w:b/>
              <w:noProof/>
              <w:spacing w:val="-1"/>
              <w:sz w:val="24"/>
              <w:szCs w:val="24"/>
            </w:rPr>
            <w:t>A</w:t>
          </w:r>
          <w:r w:rsidRPr="002F3674">
            <w:rPr>
              <w:b/>
              <w:noProof/>
              <w:sz w:val="24"/>
              <w:szCs w:val="24"/>
            </w:rPr>
            <w:t>H</w:t>
          </w:r>
          <w:r w:rsidRPr="002F3674">
            <w:rPr>
              <w:b/>
              <w:noProof/>
              <w:spacing w:val="-1"/>
              <w:sz w:val="24"/>
              <w:szCs w:val="24"/>
            </w:rPr>
            <w:t>A</w:t>
          </w:r>
          <w:r w:rsidRPr="002F3674">
            <w:rPr>
              <w:b/>
              <w:noProof/>
              <w:sz w:val="24"/>
              <w:szCs w:val="24"/>
            </w:rPr>
            <w:t>N</w:t>
          </w:r>
          <w:r w:rsidRPr="002F3674">
            <w:rPr>
              <w:b/>
              <w:noProof/>
              <w:webHidden/>
              <w:sz w:val="24"/>
              <w:szCs w:val="24"/>
            </w:rPr>
            <w:tab/>
          </w:r>
          <w:r>
            <w:rPr>
              <w:b/>
              <w:noProof/>
              <w:webHidden/>
              <w:sz w:val="24"/>
              <w:szCs w:val="24"/>
            </w:rPr>
            <w:t>ii</w:t>
          </w:r>
        </w:p>
        <w:p w14:paraId="44DF812C" w14:textId="5EB7D2F2" w:rsidR="002F3674" w:rsidRPr="002F3674" w:rsidRDefault="002F3674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r w:rsidRPr="002F3674">
            <w:rPr>
              <w:rFonts w:eastAsia="Calibri"/>
              <w:b/>
              <w:noProof/>
              <w:sz w:val="24"/>
              <w:szCs w:val="24"/>
            </w:rPr>
            <w:t>RIWAYAT HIDUP</w:t>
          </w:r>
          <w:r w:rsidRPr="002F3674">
            <w:rPr>
              <w:b/>
              <w:noProof/>
              <w:webHidden/>
              <w:sz w:val="24"/>
              <w:szCs w:val="24"/>
            </w:rPr>
            <w:tab/>
          </w:r>
          <w:r>
            <w:rPr>
              <w:b/>
              <w:noProof/>
              <w:webHidden/>
              <w:sz w:val="24"/>
              <w:szCs w:val="24"/>
            </w:rPr>
            <w:t>iii</w:t>
          </w:r>
        </w:p>
        <w:p w14:paraId="4D6B5F9B" w14:textId="3A811EA0" w:rsidR="002F3674" w:rsidRDefault="002F3674">
          <w:pPr>
            <w:pStyle w:val="TOC1"/>
            <w:rPr>
              <w:rStyle w:val="Hyperlink"/>
              <w:b/>
              <w:noProof/>
              <w:webHidden/>
              <w:color w:val="auto"/>
              <w:sz w:val="24"/>
              <w:szCs w:val="24"/>
              <w:u w:val="none"/>
            </w:rPr>
          </w:pPr>
          <w:hyperlink w:anchor="_Toc200369472" w:history="1">
            <w:r>
              <w:rPr>
                <w:rStyle w:val="Hyperlink"/>
                <w:b/>
                <w:noProof/>
                <w:sz w:val="24"/>
                <w:szCs w:val="24"/>
              </w:rPr>
              <w:t>PRAKATA</w:t>
            </w:r>
            <w:r w:rsidRPr="002F3674">
              <w:rPr>
                <w:b/>
                <w:noProof/>
                <w:webHidden/>
                <w:sz w:val="24"/>
                <w:szCs w:val="24"/>
              </w:rPr>
              <w:tab/>
            </w:r>
          </w:hyperlink>
          <w:r w:rsidRPr="002F3674">
            <w:rPr>
              <w:rStyle w:val="Hyperlink"/>
              <w:b/>
              <w:noProof/>
              <w:webHidden/>
              <w:color w:val="auto"/>
              <w:sz w:val="24"/>
              <w:szCs w:val="24"/>
              <w:u w:val="none"/>
            </w:rPr>
            <w:t>iv</w:t>
          </w:r>
        </w:p>
        <w:p w14:paraId="2CB3F022" w14:textId="24B22ECC" w:rsidR="00B4600E" w:rsidRPr="002F3674" w:rsidRDefault="00B4600E" w:rsidP="00B4600E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DAFTAR ISI</w:t>
          </w:r>
          <w:r w:rsidRPr="002F3674">
            <w:rPr>
              <w:b/>
              <w:noProof/>
              <w:webHidden/>
              <w:sz w:val="24"/>
              <w:szCs w:val="24"/>
            </w:rPr>
            <w:tab/>
          </w:r>
          <w:r>
            <w:rPr>
              <w:b/>
              <w:noProof/>
              <w:webHidden/>
              <w:sz w:val="24"/>
              <w:szCs w:val="24"/>
            </w:rPr>
            <w:t>iv</w:t>
          </w:r>
        </w:p>
        <w:p w14:paraId="085207E5" w14:textId="482DB276" w:rsidR="00B4600E" w:rsidRPr="002F3674" w:rsidRDefault="00B4600E" w:rsidP="00B4600E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DAFTAR GAMBAR</w:t>
          </w:r>
          <w:r w:rsidRPr="002F3674">
            <w:rPr>
              <w:b/>
              <w:noProof/>
              <w:webHidden/>
              <w:sz w:val="24"/>
              <w:szCs w:val="24"/>
            </w:rPr>
            <w:tab/>
          </w:r>
          <w:r>
            <w:rPr>
              <w:b/>
              <w:noProof/>
              <w:webHidden/>
              <w:sz w:val="24"/>
              <w:szCs w:val="24"/>
            </w:rPr>
            <w:t>viii</w:t>
          </w:r>
        </w:p>
        <w:p w14:paraId="70C27BC0" w14:textId="3271CC12" w:rsidR="00B4600E" w:rsidRDefault="00B4600E" w:rsidP="00B4600E">
          <w:pPr>
            <w:pStyle w:val="TOC1"/>
            <w:rPr>
              <w:b/>
              <w:noProof/>
              <w:webHidden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DAFTAR TABEL</w:t>
          </w:r>
          <w:r w:rsidRPr="002F3674">
            <w:rPr>
              <w:b/>
              <w:noProof/>
              <w:webHidden/>
              <w:sz w:val="24"/>
              <w:szCs w:val="24"/>
            </w:rPr>
            <w:tab/>
          </w:r>
          <w:r>
            <w:rPr>
              <w:b/>
              <w:noProof/>
              <w:webHidden/>
              <w:sz w:val="24"/>
              <w:szCs w:val="24"/>
            </w:rPr>
            <w:t>ix</w:t>
          </w:r>
        </w:p>
        <w:p w14:paraId="059E8097" w14:textId="77777777" w:rsidR="001A1D22" w:rsidRPr="001A1D22" w:rsidRDefault="001A1D22" w:rsidP="001A1D22">
          <w:pPr>
            <w:rPr>
              <w:rFonts w:eastAsiaTheme="minorEastAsia"/>
            </w:rPr>
          </w:pPr>
        </w:p>
        <w:p w14:paraId="4450DF0D" w14:textId="2D5F9FF3" w:rsidR="002F3674" w:rsidRPr="002363BF" w:rsidRDefault="001A1D22">
          <w:pPr>
            <w:pStyle w:val="TOC1"/>
            <w:rPr>
              <w:b/>
              <w:bCs/>
              <w:sz w:val="24"/>
              <w:szCs w:val="24"/>
            </w:rPr>
          </w:pPr>
          <w:r w:rsidRPr="002363BF">
            <w:rPr>
              <w:b/>
              <w:bCs/>
              <w:sz w:val="24"/>
              <w:szCs w:val="24"/>
            </w:rPr>
            <w:t>BAB I</w:t>
          </w:r>
        </w:p>
        <w:p w14:paraId="20D171C3" w14:textId="119F892F" w:rsidR="001A1D22" w:rsidRPr="002363BF" w:rsidRDefault="001A1D22" w:rsidP="001A1D22">
          <w:pPr>
            <w:rPr>
              <w:rFonts w:eastAsiaTheme="minorEastAsia"/>
              <w:b/>
              <w:bCs/>
              <w:sz w:val="24"/>
              <w:szCs w:val="24"/>
            </w:rPr>
          </w:pPr>
          <w:r w:rsidRPr="002363BF">
            <w:rPr>
              <w:rFonts w:eastAsiaTheme="minorEastAsia"/>
              <w:b/>
              <w:bCs/>
              <w:sz w:val="24"/>
              <w:szCs w:val="24"/>
            </w:rPr>
            <w:t xml:space="preserve">PENDAHULUAN </w:t>
          </w:r>
        </w:p>
        <w:p w14:paraId="6D89CB23" w14:textId="6C97C869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75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1.1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z w:val="24"/>
                <w:szCs w:val="24"/>
              </w:rPr>
              <w:t>ar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B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g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_Toc200369475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1.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43009D" w14:textId="16B45ECF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76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1.2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 xml:space="preserve">g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Li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g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ku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4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rj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rogram KP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_Toc200369476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4.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7B6D76" w14:textId="163B4432" w:rsidR="002F3674" w:rsidRPr="002F3674" w:rsidRDefault="002F3674">
          <w:pPr>
            <w:pStyle w:val="TOC2"/>
            <w:tabs>
              <w:tab w:val="left" w:pos="880"/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77" w:history="1">
            <w:r w:rsidRPr="002F3674">
              <w:rPr>
                <w:rStyle w:val="Hyperlink"/>
                <w:noProof/>
                <w:sz w:val="24"/>
                <w:szCs w:val="24"/>
              </w:rPr>
              <w:t>1.3</w:t>
            </w:r>
            <w:r w:rsidRPr="002F367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Tu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j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d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M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f</w:t>
            </w:r>
            <w:r w:rsidRPr="002F3674">
              <w:rPr>
                <w:rStyle w:val="Hyperlink"/>
                <w:noProof/>
                <w:sz w:val="24"/>
                <w:szCs w:val="24"/>
              </w:rPr>
              <w:t>aat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_Toc200369477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noProof/>
                <w:webHidden/>
                <w:sz w:val="24"/>
                <w:szCs w:val="24"/>
              </w:rPr>
              <w:t>5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232D52" w14:textId="69E6D76B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78" w:history="1">
            <w:r w:rsidRPr="002F3674">
              <w:rPr>
                <w:rStyle w:val="Hyperlink"/>
                <w:noProof/>
                <w:sz w:val="24"/>
                <w:szCs w:val="24"/>
              </w:rPr>
              <w:t>1.3.1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Tu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ju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rj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k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_Toc200369478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5.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8E7A62" w14:textId="3DB7F975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79" w:history="1">
            <w:r w:rsidRPr="002F3674">
              <w:rPr>
                <w:rStyle w:val="Hyperlink"/>
                <w:noProof/>
                <w:sz w:val="24"/>
                <w:szCs w:val="24"/>
              </w:rPr>
              <w:t>1.3.2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M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f</w:t>
            </w:r>
            <w:r w:rsidRPr="002F3674">
              <w:rPr>
                <w:rStyle w:val="Hyperlink"/>
                <w:noProof/>
                <w:sz w:val="24"/>
                <w:szCs w:val="24"/>
              </w:rPr>
              <w:t>aat</w:t>
            </w:r>
            <w:r w:rsidRPr="002F3674">
              <w:rPr>
                <w:rStyle w:val="Hyperlink"/>
                <w:noProof/>
                <w:spacing w:val="-3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rj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ti</w:t>
            </w:r>
            <w:r w:rsidRPr="002F3674">
              <w:rPr>
                <w:rStyle w:val="Hyperlink"/>
                <w:noProof/>
                <w:sz w:val="24"/>
                <w:szCs w:val="24"/>
              </w:rPr>
              <w:t>k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_Toc200369479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6.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F9C20A" w14:textId="08A33E37" w:rsidR="002F3674" w:rsidRPr="002F3674" w:rsidRDefault="002F3674">
          <w:pPr>
            <w:pStyle w:val="TOC2"/>
            <w:tabs>
              <w:tab w:val="left" w:pos="880"/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80" w:history="1">
            <w:r w:rsidRPr="002F3674">
              <w:rPr>
                <w:rStyle w:val="Hyperlink"/>
                <w:noProof/>
                <w:sz w:val="24"/>
                <w:szCs w:val="24"/>
              </w:rPr>
              <w:t>1.4</w:t>
            </w:r>
            <w:r w:rsidRPr="002F367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2F3674">
              <w:rPr>
                <w:rStyle w:val="Hyperlink"/>
                <w:noProof/>
                <w:sz w:val="24"/>
                <w:szCs w:val="24"/>
              </w:rPr>
              <w:t>Wa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d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em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z w:val="24"/>
                <w:szCs w:val="24"/>
              </w:rPr>
              <w:t>at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z w:val="24"/>
                <w:szCs w:val="24"/>
              </w:rPr>
              <w:t>sa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aan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rj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k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_Toc200369480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noProof/>
                <w:webHidden/>
                <w:sz w:val="24"/>
                <w:szCs w:val="24"/>
              </w:rPr>
              <w:t>7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95DB91" w14:textId="7B0B97E8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81" w:history="1">
            <w:r w:rsidRPr="002F3674">
              <w:rPr>
                <w:rStyle w:val="Hyperlink"/>
                <w:noProof/>
                <w:sz w:val="24"/>
                <w:szCs w:val="24"/>
              </w:rPr>
              <w:t>1.4.1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Waktu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rj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k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_Toc200369481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7.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150CBD" w14:textId="73C63386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82" w:history="1">
            <w:r w:rsidRPr="002F3674">
              <w:rPr>
                <w:rStyle w:val="Hyperlink"/>
                <w:noProof/>
                <w:sz w:val="24"/>
                <w:szCs w:val="24"/>
              </w:rPr>
              <w:t>1.4.2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Tempat Pelaksanaan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_Toc200369482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7.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9677F1" w14:textId="53C8F3CE" w:rsidR="002F3674" w:rsidRDefault="002F3674">
          <w:pPr>
            <w:pStyle w:val="TOC2"/>
            <w:tabs>
              <w:tab w:val="left" w:pos="880"/>
              <w:tab w:val="right" w:leader="dot" w:pos="8550"/>
            </w:tabs>
          </w:pPr>
          <w:hyperlink w:anchor="_Toc200369483" w:history="1">
            <w:r w:rsidRPr="002F3674">
              <w:rPr>
                <w:rStyle w:val="Hyperlink"/>
                <w:noProof/>
                <w:sz w:val="24"/>
                <w:szCs w:val="24"/>
              </w:rPr>
              <w:t>1.5</w:t>
            </w:r>
            <w:r w:rsidRPr="002F367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Si</w:t>
            </w:r>
            <w:r w:rsidRPr="002F3674">
              <w:rPr>
                <w:rStyle w:val="Hyperlink"/>
                <w:noProof/>
                <w:sz w:val="24"/>
                <w:szCs w:val="24"/>
              </w:rPr>
              <w:t>s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tem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nuli</w:t>
            </w:r>
            <w:r w:rsidRPr="002F3674">
              <w:rPr>
                <w:rStyle w:val="Hyperlink"/>
                <w:noProof/>
                <w:sz w:val="24"/>
                <w:szCs w:val="24"/>
              </w:rPr>
              <w:t>san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_Toc200369483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7.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2E747E" w14:textId="77777777" w:rsidR="001A1D22" w:rsidRPr="001A1D22" w:rsidRDefault="001A1D22" w:rsidP="001A1D22">
          <w:pPr>
            <w:rPr>
              <w:rFonts w:eastAsiaTheme="minorEastAsia"/>
            </w:rPr>
          </w:pPr>
        </w:p>
        <w:p w14:paraId="1A8424C1" w14:textId="0054FBD6" w:rsidR="002F3674" w:rsidRPr="002363BF" w:rsidRDefault="001A1D22">
          <w:pPr>
            <w:pStyle w:val="TOC1"/>
            <w:rPr>
              <w:rFonts w:asciiTheme="minorHAnsi" w:eastAsiaTheme="minorEastAsia" w:hAnsiTheme="minorHAnsi" w:cstheme="minorBidi"/>
              <w:b/>
              <w:bCs/>
              <w:noProof/>
              <w:sz w:val="32"/>
              <w:szCs w:val="32"/>
              <w:lang w:val="it-IT"/>
            </w:rPr>
          </w:pPr>
          <w:r w:rsidRPr="002363BF">
            <w:rPr>
              <w:b/>
              <w:bCs/>
              <w:sz w:val="24"/>
              <w:szCs w:val="24"/>
              <w:lang w:val="it-IT"/>
            </w:rPr>
            <w:t>BAB II</w:t>
          </w:r>
        </w:p>
        <w:p w14:paraId="5A82CF89" w14:textId="540D55AF" w:rsidR="002F3674" w:rsidRPr="001A1D22" w:rsidRDefault="001A1D22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val="it-IT"/>
            </w:rPr>
          </w:pPr>
          <w:r w:rsidRPr="002363BF">
            <w:rPr>
              <w:b/>
              <w:bCs/>
              <w:sz w:val="24"/>
              <w:szCs w:val="24"/>
              <w:lang w:val="it-IT"/>
            </w:rPr>
            <w:t>GAMBARAN UMUM PERUSAHAAN</w:t>
          </w:r>
          <w:r>
            <w:rPr>
              <w:lang w:val="it-IT"/>
            </w:rPr>
            <w:t xml:space="preserve"> </w:t>
          </w:r>
        </w:p>
        <w:p w14:paraId="6760A949" w14:textId="52707E2D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86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2.1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S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ej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ah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er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z w:val="24"/>
                <w:szCs w:val="24"/>
              </w:rPr>
              <w:t>sa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h</w:t>
            </w:r>
            <w:r w:rsidRPr="002F3674">
              <w:rPr>
                <w:rStyle w:val="Hyperlink"/>
                <w:noProof/>
                <w:sz w:val="24"/>
                <w:szCs w:val="24"/>
              </w:rPr>
              <w:t>aan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_Toc200369486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noProof/>
                <w:webHidden/>
                <w:sz w:val="24"/>
                <w:szCs w:val="24"/>
              </w:rPr>
              <w:t>9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4B52A7" w14:textId="7E0868EA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87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2.2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V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si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d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M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si Dinas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_Toc200369487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AE912F" w14:textId="09D00A4E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88" w:history="1">
            <w:r w:rsidRPr="002F3674">
              <w:rPr>
                <w:rStyle w:val="Hyperlink"/>
                <w:noProof/>
                <w:sz w:val="24"/>
                <w:szCs w:val="24"/>
              </w:rPr>
              <w:t>2.2.1</w:t>
            </w:r>
            <w:r w:rsidRPr="002F3674">
              <w:rPr>
                <w:rStyle w:val="Hyperlink"/>
                <w:noProof/>
                <w:spacing w:val="4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V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si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_Toc200369488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047A9D" w14:textId="0F44BAE9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89" w:history="1">
            <w:r w:rsidRPr="002F3674">
              <w:rPr>
                <w:rStyle w:val="Hyperlink"/>
                <w:noProof/>
                <w:sz w:val="24"/>
                <w:szCs w:val="24"/>
              </w:rPr>
              <w:t>2.2.2</w:t>
            </w:r>
            <w:r w:rsidRPr="002F3674">
              <w:rPr>
                <w:rStyle w:val="Hyperlink"/>
                <w:noProof/>
                <w:spacing w:val="4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M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si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_Toc200369489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0AEE8" w14:textId="72522822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90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2.3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KegiatanUtamaPerusahaan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_Toc200369490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noProof/>
                <w:webHidden/>
                <w:sz w:val="24"/>
                <w:szCs w:val="24"/>
              </w:rPr>
              <w:t>11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2B3E7" w14:textId="4075FAD2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91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2.4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o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z w:val="24"/>
                <w:szCs w:val="24"/>
              </w:rPr>
              <w:t>asi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er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z w:val="24"/>
                <w:szCs w:val="24"/>
              </w:rPr>
              <w:t>sa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h</w:t>
            </w:r>
            <w:r w:rsidRPr="002F3674">
              <w:rPr>
                <w:rStyle w:val="Hyperlink"/>
                <w:noProof/>
                <w:sz w:val="24"/>
                <w:szCs w:val="24"/>
              </w:rPr>
              <w:t>aan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_Toc200369491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noProof/>
                <w:webHidden/>
                <w:sz w:val="24"/>
                <w:szCs w:val="24"/>
              </w:rPr>
              <w:t>13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C728B" w14:textId="176AB21E" w:rsidR="002F3674" w:rsidRDefault="002F3674">
          <w:pPr>
            <w:pStyle w:val="TOC2"/>
            <w:tabs>
              <w:tab w:val="right" w:leader="dot" w:pos="8550"/>
            </w:tabs>
            <w:rPr>
              <w:rStyle w:val="Hyperlink"/>
              <w:noProof/>
              <w:webHidden/>
              <w:sz w:val="24"/>
              <w:szCs w:val="24"/>
            </w:rPr>
          </w:pPr>
          <w:hyperlink w:anchor="_Toc200369492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2.5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S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tr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uk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O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ga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ni</w:t>
            </w:r>
            <w:r w:rsidRPr="002F3674">
              <w:rPr>
                <w:rStyle w:val="Hyperlink"/>
                <w:noProof/>
                <w:sz w:val="24"/>
                <w:szCs w:val="24"/>
              </w:rPr>
              <w:t>sasi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_Toc200369492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noProof/>
                <w:webHidden/>
                <w:sz w:val="24"/>
                <w:szCs w:val="24"/>
              </w:rPr>
              <w:t>14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518F7" w14:textId="77777777" w:rsidR="00B4600E" w:rsidRDefault="00B4600E" w:rsidP="00B4600E">
          <w:pPr>
            <w:rPr>
              <w:rFonts w:eastAsiaTheme="minorEastAsia"/>
            </w:rPr>
          </w:pPr>
        </w:p>
        <w:p w14:paraId="6D8BB5A3" w14:textId="77777777" w:rsidR="00B4600E" w:rsidRDefault="00B4600E" w:rsidP="00B4600E">
          <w:pPr>
            <w:rPr>
              <w:rFonts w:eastAsiaTheme="minorEastAsia"/>
            </w:rPr>
          </w:pPr>
        </w:p>
        <w:p w14:paraId="23C41C70" w14:textId="77777777" w:rsidR="00B4600E" w:rsidRDefault="00B4600E" w:rsidP="00B4600E">
          <w:pPr>
            <w:rPr>
              <w:rFonts w:eastAsiaTheme="minorEastAsia"/>
            </w:rPr>
          </w:pPr>
        </w:p>
        <w:p w14:paraId="3583AFA8" w14:textId="77777777" w:rsidR="00B4600E" w:rsidRDefault="00B4600E" w:rsidP="00B4600E">
          <w:pPr>
            <w:rPr>
              <w:rFonts w:eastAsiaTheme="minorEastAsia"/>
            </w:rPr>
          </w:pPr>
        </w:p>
        <w:p w14:paraId="17F69800" w14:textId="77777777" w:rsidR="00B4600E" w:rsidRDefault="00B4600E" w:rsidP="00B4600E">
          <w:pPr>
            <w:rPr>
              <w:rFonts w:eastAsiaTheme="minorEastAsia"/>
            </w:rPr>
          </w:pPr>
        </w:p>
        <w:p w14:paraId="6A31F4EA" w14:textId="77777777" w:rsidR="00B4600E" w:rsidRDefault="00B4600E" w:rsidP="00B4600E">
          <w:pPr>
            <w:rPr>
              <w:rFonts w:eastAsiaTheme="minorEastAsia"/>
            </w:rPr>
          </w:pPr>
        </w:p>
        <w:p w14:paraId="7FC17B28" w14:textId="77777777" w:rsidR="00B4600E" w:rsidRDefault="00B4600E" w:rsidP="00B4600E">
          <w:pPr>
            <w:rPr>
              <w:rFonts w:eastAsiaTheme="minorEastAsia"/>
            </w:rPr>
          </w:pPr>
        </w:p>
        <w:p w14:paraId="3C9EBA9F" w14:textId="14341671" w:rsidR="00B4600E" w:rsidRPr="00B4600E" w:rsidRDefault="00B4600E" w:rsidP="00B4600E">
          <w:pPr>
            <w:jc w:val="center"/>
            <w:rPr>
              <w:rFonts w:eastAsiaTheme="minorEastAsia"/>
            </w:rPr>
          </w:pPr>
        </w:p>
        <w:p w14:paraId="4E231F3A" w14:textId="52B59008" w:rsidR="002F3674" w:rsidRPr="002363BF" w:rsidRDefault="002363BF">
          <w:pPr>
            <w:pStyle w:val="TOC1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</w:rPr>
          </w:pPr>
          <w:r w:rsidRPr="002363BF">
            <w:rPr>
              <w:b/>
              <w:bCs/>
              <w:sz w:val="24"/>
              <w:szCs w:val="24"/>
            </w:rPr>
            <w:t>BAB III</w:t>
          </w:r>
        </w:p>
        <w:p w14:paraId="3471E104" w14:textId="399F08D2" w:rsidR="002F3674" w:rsidRPr="002363BF" w:rsidRDefault="002363BF">
          <w:pPr>
            <w:pStyle w:val="TOC1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</w:rPr>
          </w:pPr>
          <w:r w:rsidRPr="002363BF">
            <w:rPr>
              <w:b/>
              <w:bCs/>
              <w:sz w:val="24"/>
              <w:szCs w:val="24"/>
            </w:rPr>
            <w:t>PERMASALAHAN PERUSAHAAN</w:t>
          </w:r>
        </w:p>
        <w:p w14:paraId="0FD23457" w14:textId="65F096C3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95" w:history="1">
            <w:r w:rsidRPr="002F3674">
              <w:rPr>
                <w:rStyle w:val="Hyperlink"/>
                <w:noProof/>
                <w:sz w:val="24"/>
                <w:szCs w:val="24"/>
              </w:rPr>
              <w:t>3.1  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li</w:t>
            </w:r>
            <w:r w:rsidRPr="002F3674">
              <w:rPr>
                <w:rStyle w:val="Hyperlink"/>
                <w:noProof/>
                <w:sz w:val="24"/>
                <w:szCs w:val="24"/>
              </w:rPr>
              <w:t xml:space="preserve">sa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rm</w:t>
            </w:r>
            <w:r w:rsidRPr="002F3674">
              <w:rPr>
                <w:rStyle w:val="Hyperlink"/>
                <w:noProof/>
                <w:sz w:val="24"/>
                <w:szCs w:val="24"/>
              </w:rPr>
              <w:t>asa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h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Ya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g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erj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d</w:t>
            </w:r>
            <w:r w:rsidRPr="002F3674">
              <w:rPr>
                <w:rStyle w:val="Hyperlink"/>
                <w:noProof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pacing w:val="3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di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h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d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 xml:space="preserve"> P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z w:val="24"/>
                <w:szCs w:val="24"/>
              </w:rPr>
              <w:t>sa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h</w:t>
            </w:r>
            <w:r w:rsidRPr="002F3674">
              <w:rPr>
                <w:rStyle w:val="Hyperlink"/>
                <w:noProof/>
                <w:sz w:val="24"/>
                <w:szCs w:val="24"/>
              </w:rPr>
              <w:t>aan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="002363BF">
              <w:rPr>
                <w:noProof/>
                <w:webHidden/>
                <w:sz w:val="24"/>
                <w:szCs w:val="24"/>
              </w:rPr>
              <w:t>15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_Toc200369495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2EB7F0" w14:textId="1857DB99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96" w:history="1">
            <w:r w:rsidRPr="002F3674">
              <w:rPr>
                <w:rStyle w:val="Hyperlink"/>
                <w:noProof/>
                <w:sz w:val="24"/>
                <w:szCs w:val="24"/>
              </w:rPr>
              <w:t>3.1.1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em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M</w:t>
            </w:r>
            <w:r w:rsidRPr="002F3674">
              <w:rPr>
                <w:rStyle w:val="Hyperlink"/>
                <w:noProof/>
                <w:sz w:val="24"/>
                <w:szCs w:val="24"/>
              </w:rPr>
              <w:t>asa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ah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_Toc200369496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noProof/>
                <w:webHidden/>
                <w:sz w:val="24"/>
                <w:szCs w:val="24"/>
              </w:rPr>
              <w:t>16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32CDC" w14:textId="787A8F83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97" w:history="1">
            <w:r w:rsidRPr="002F3674">
              <w:rPr>
                <w:rStyle w:val="Hyperlink"/>
                <w:noProof/>
                <w:sz w:val="24"/>
                <w:szCs w:val="24"/>
              </w:rPr>
              <w:t>3.1.2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m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</w:t>
            </w:r>
            <w:r w:rsidRPr="002F3674">
              <w:rPr>
                <w:rStyle w:val="Hyperlink"/>
                <w:noProof/>
                <w:sz w:val="24"/>
                <w:szCs w:val="24"/>
              </w:rPr>
              <w:t>san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M</w:t>
            </w:r>
            <w:r w:rsidRPr="002F3674">
              <w:rPr>
                <w:rStyle w:val="Hyperlink"/>
                <w:noProof/>
                <w:sz w:val="24"/>
                <w:szCs w:val="24"/>
              </w:rPr>
              <w:t>asa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ah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_Toc200369497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noProof/>
                <w:webHidden/>
                <w:sz w:val="24"/>
                <w:szCs w:val="24"/>
              </w:rPr>
              <w:t>16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CB003" w14:textId="78CE306F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98" w:history="1">
            <w:r w:rsidRPr="002F3674">
              <w:rPr>
                <w:rStyle w:val="Hyperlink"/>
                <w:noProof/>
                <w:sz w:val="24"/>
                <w:szCs w:val="24"/>
              </w:rPr>
              <w:t>3.1.3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g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em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c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h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M</w:t>
            </w:r>
            <w:r w:rsidRPr="002F3674">
              <w:rPr>
                <w:rStyle w:val="Hyperlink"/>
                <w:noProof/>
                <w:sz w:val="24"/>
                <w:szCs w:val="24"/>
              </w:rPr>
              <w:t>asa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ah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_Toc200369498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956DB" w14:textId="6FAC201F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499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3.2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d</w:t>
            </w:r>
            <w:r w:rsidRPr="002F3674">
              <w:rPr>
                <w:rStyle w:val="Hyperlink"/>
                <w:noProof/>
                <w:sz w:val="24"/>
                <w:szCs w:val="24"/>
              </w:rPr>
              <w:t>asan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T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z w:val="24"/>
                <w:szCs w:val="24"/>
              </w:rPr>
              <w:t>o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i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_Toc200369499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F5DB64" w14:textId="4396212F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00" w:history="1">
            <w:r w:rsidRPr="002F3674">
              <w:rPr>
                <w:rStyle w:val="Hyperlink"/>
                <w:noProof/>
                <w:sz w:val="24"/>
                <w:szCs w:val="24"/>
              </w:rPr>
              <w:t>3.2.1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g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ert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Manajemen Resiko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_Toc200369500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EE37E9" w14:textId="71B7778D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01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3.3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Me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t</w:t>
            </w:r>
            <w:r w:rsidRPr="002F3674">
              <w:rPr>
                <w:rStyle w:val="Hyperlink"/>
                <w:noProof/>
                <w:sz w:val="24"/>
                <w:szCs w:val="24"/>
              </w:rPr>
              <w:t>o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d</w:t>
            </w:r>
            <w:r w:rsidRPr="002F3674">
              <w:rPr>
                <w:rStyle w:val="Hyperlink"/>
                <w:noProof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Ya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g D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g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un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_Toc200369501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noProof/>
                <w:webHidden/>
                <w:sz w:val="24"/>
                <w:szCs w:val="24"/>
              </w:rPr>
              <w:t>20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E3C26A" w14:textId="5E8FE957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02" w:history="1">
            <w:r w:rsidRPr="002F3674">
              <w:rPr>
                <w:rStyle w:val="Hyperlink"/>
                <w:noProof/>
                <w:sz w:val="24"/>
                <w:szCs w:val="24"/>
              </w:rPr>
              <w:t>3.3.1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Ob</w:t>
            </w:r>
            <w:r w:rsidRPr="002F3674">
              <w:rPr>
                <w:rStyle w:val="Hyperlink"/>
                <w:noProof/>
                <w:sz w:val="24"/>
                <w:szCs w:val="24"/>
              </w:rPr>
              <w:t>s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er</w:t>
            </w:r>
            <w:r w:rsidRPr="002F3674">
              <w:rPr>
                <w:rStyle w:val="Hyperlink"/>
                <w:noProof/>
                <w:sz w:val="24"/>
                <w:szCs w:val="24"/>
              </w:rPr>
              <w:t>vasi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_Toc200369502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A5FBAE" w14:textId="3DD10269" w:rsidR="002F3674" w:rsidRPr="002F3674" w:rsidRDefault="002F3674">
          <w:pPr>
            <w:pStyle w:val="TOC3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03" w:history="1">
            <w:r w:rsidRPr="002F3674">
              <w:rPr>
                <w:rStyle w:val="Hyperlink"/>
                <w:noProof/>
                <w:sz w:val="24"/>
                <w:szCs w:val="24"/>
              </w:rPr>
              <w:t>3.3.2</w:t>
            </w:r>
            <w:r w:rsidRPr="002F3674">
              <w:rPr>
                <w:rStyle w:val="Hyperlink"/>
                <w:noProof/>
                <w:spacing w:val="29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Wawa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c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_Toc200369503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B50B44" w14:textId="28E52F59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04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3.4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z w:val="24"/>
                <w:szCs w:val="24"/>
              </w:rPr>
              <w:t>Ra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c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n</w:t>
            </w:r>
            <w:r w:rsidRPr="002F3674">
              <w:rPr>
                <w:rStyle w:val="Hyperlink"/>
                <w:noProof/>
                <w:sz w:val="24"/>
                <w:szCs w:val="24"/>
              </w:rPr>
              <w:t>gan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P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og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am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_Toc200369504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7E18D4" w14:textId="4A77BD7F" w:rsidR="002F3674" w:rsidRPr="002F3674" w:rsidRDefault="002F3674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hyperlink w:anchor="_Toc200369505" w:history="1">
            <w:r w:rsidRPr="002F3674">
              <w:rPr>
                <w:rStyle w:val="Hyperlink"/>
                <w:b/>
                <w:noProof/>
                <w:sz w:val="24"/>
                <w:szCs w:val="24"/>
              </w:rPr>
              <w:t>B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A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 xml:space="preserve">B </w:t>
            </w:r>
            <w:r w:rsidRPr="002F3674">
              <w:rPr>
                <w:rStyle w:val="Hyperlink"/>
                <w:b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V</w:t>
            </w:r>
          </w:hyperlink>
        </w:p>
        <w:p w14:paraId="428B50C9" w14:textId="6EAD9DDB" w:rsidR="002F3674" w:rsidRPr="002F3674" w:rsidRDefault="002F3674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hyperlink w:anchor="_Toc200369506" w:history="1">
            <w:r w:rsidRPr="002F3674">
              <w:rPr>
                <w:rStyle w:val="Hyperlink"/>
                <w:b/>
                <w:noProof/>
                <w:sz w:val="24"/>
                <w:szCs w:val="24"/>
              </w:rPr>
              <w:t>H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A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S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I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 xml:space="preserve">L 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DA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N</w:t>
            </w:r>
            <w:r w:rsidRPr="002F3674">
              <w:rPr>
                <w:rStyle w:val="Hyperlink"/>
                <w:b/>
                <w:noProof/>
                <w:spacing w:val="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P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E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M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B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A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H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A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S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A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N</w:t>
            </w:r>
          </w:hyperlink>
        </w:p>
        <w:p w14:paraId="75A70BB4" w14:textId="065EF554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07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4.1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H</w:t>
            </w:r>
            <w:r w:rsidRPr="002F3674">
              <w:rPr>
                <w:rStyle w:val="Hyperlink"/>
                <w:noProof/>
                <w:sz w:val="24"/>
                <w:szCs w:val="24"/>
              </w:rPr>
              <w:t>as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z w:val="24"/>
                <w:szCs w:val="24"/>
              </w:rPr>
              <w:t>l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_Toc200369507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22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78ECAE" w14:textId="25F72A78" w:rsidR="002F3674" w:rsidRPr="002F3674" w:rsidRDefault="002F3674">
          <w:pPr>
            <w:pStyle w:val="TOC2"/>
            <w:tabs>
              <w:tab w:val="left" w:pos="880"/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08" w:history="1">
            <w:r w:rsidRPr="002F3674">
              <w:rPr>
                <w:rStyle w:val="Hyperlink"/>
                <w:noProof/>
                <w:sz w:val="24"/>
                <w:szCs w:val="24"/>
              </w:rPr>
              <w:t>4.2</w:t>
            </w:r>
            <w:r w:rsidRPr="002F3674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2F3674">
              <w:rPr>
                <w:rStyle w:val="Hyperlink"/>
                <w:noProof/>
                <w:sz w:val="24"/>
                <w:szCs w:val="24"/>
              </w:rPr>
              <w:t>Pembahasan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Pr="002F367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F3674">
              <w:rPr>
                <w:noProof/>
                <w:webHidden/>
                <w:sz w:val="24"/>
                <w:szCs w:val="24"/>
              </w:rPr>
              <w:instrText xml:space="preserve"> PAGEREF _Toc200369508 \h </w:instrText>
            </w:r>
            <w:r w:rsidRPr="002F367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363BF">
              <w:rPr>
                <w:b/>
                <w:bCs/>
                <w:noProof/>
                <w:webHidden/>
                <w:sz w:val="24"/>
                <w:szCs w:val="24"/>
              </w:rPr>
              <w:t>22</w:t>
            </w:r>
            <w:r w:rsidR="001A1D22">
              <w:rPr>
                <w:b/>
                <w:bCs/>
                <w:noProof/>
                <w:webHidden/>
                <w:sz w:val="24"/>
                <w:szCs w:val="24"/>
              </w:rPr>
              <w:t>.</w:t>
            </w:r>
            <w:r w:rsidRPr="002F367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1CA574" w14:textId="1625133D" w:rsidR="002F3674" w:rsidRPr="002F3674" w:rsidRDefault="002F3674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hyperlink w:anchor="_Toc200369509" w:history="1">
            <w:r w:rsidRPr="002F3674">
              <w:rPr>
                <w:rStyle w:val="Hyperlink"/>
                <w:b/>
                <w:noProof/>
                <w:spacing w:val="1"/>
                <w:sz w:val="24"/>
                <w:szCs w:val="24"/>
              </w:rPr>
              <w:t>B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AB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V</w:t>
            </w:r>
          </w:hyperlink>
        </w:p>
        <w:p w14:paraId="3C042F9A" w14:textId="275FD63D" w:rsidR="002F3674" w:rsidRPr="002F3674" w:rsidRDefault="002F3674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hyperlink w:anchor="_Toc200369510" w:history="1">
            <w:r w:rsidRPr="002F3674">
              <w:rPr>
                <w:rStyle w:val="Hyperlink"/>
                <w:b/>
                <w:noProof/>
                <w:spacing w:val="-2"/>
                <w:position w:val="-1"/>
                <w:sz w:val="24"/>
                <w:szCs w:val="24"/>
              </w:rPr>
              <w:t>K</w:t>
            </w:r>
            <w:r w:rsidRPr="002F3674">
              <w:rPr>
                <w:rStyle w:val="Hyperlink"/>
                <w:b/>
                <w:noProof/>
                <w:spacing w:val="1"/>
                <w:position w:val="-1"/>
                <w:sz w:val="24"/>
                <w:szCs w:val="24"/>
              </w:rPr>
              <w:t>ES</w:t>
            </w:r>
            <w:r w:rsidRPr="002F3674">
              <w:rPr>
                <w:rStyle w:val="Hyperlink"/>
                <w:b/>
                <w:noProof/>
                <w:position w:val="-1"/>
                <w:sz w:val="24"/>
                <w:szCs w:val="24"/>
              </w:rPr>
              <w:t>I</w:t>
            </w:r>
            <w:r w:rsidRPr="002F3674">
              <w:rPr>
                <w:rStyle w:val="Hyperlink"/>
                <w:b/>
                <w:noProof/>
                <w:spacing w:val="-1"/>
                <w:position w:val="-1"/>
                <w:sz w:val="24"/>
                <w:szCs w:val="24"/>
              </w:rPr>
              <w:t>M</w:t>
            </w:r>
            <w:r w:rsidRPr="002F3674">
              <w:rPr>
                <w:rStyle w:val="Hyperlink"/>
                <w:b/>
                <w:noProof/>
                <w:position w:val="-1"/>
                <w:sz w:val="24"/>
                <w:szCs w:val="24"/>
              </w:rPr>
              <w:t>PU</w:t>
            </w:r>
            <w:r w:rsidRPr="002F3674">
              <w:rPr>
                <w:rStyle w:val="Hyperlink"/>
                <w:b/>
                <w:noProof/>
                <w:spacing w:val="1"/>
                <w:position w:val="-1"/>
                <w:sz w:val="24"/>
                <w:szCs w:val="24"/>
              </w:rPr>
              <w:t>L</w:t>
            </w:r>
            <w:r w:rsidRPr="002F3674">
              <w:rPr>
                <w:rStyle w:val="Hyperlink"/>
                <w:b/>
                <w:noProof/>
                <w:position w:val="-1"/>
                <w:sz w:val="24"/>
                <w:szCs w:val="24"/>
              </w:rPr>
              <w:t>AN DAN</w:t>
            </w:r>
            <w:r w:rsidRPr="002F3674">
              <w:rPr>
                <w:rStyle w:val="Hyperlink"/>
                <w:b/>
                <w:noProof/>
                <w:spacing w:val="2"/>
                <w:position w:val="-1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b/>
                <w:noProof/>
                <w:spacing w:val="1"/>
                <w:position w:val="-1"/>
                <w:sz w:val="24"/>
                <w:szCs w:val="24"/>
              </w:rPr>
              <w:t>S</w:t>
            </w:r>
            <w:r w:rsidRPr="002F3674">
              <w:rPr>
                <w:rStyle w:val="Hyperlink"/>
                <w:b/>
                <w:noProof/>
                <w:position w:val="-1"/>
                <w:sz w:val="24"/>
                <w:szCs w:val="24"/>
              </w:rPr>
              <w:t>ARAN</w:t>
            </w:r>
          </w:hyperlink>
        </w:p>
        <w:p w14:paraId="07A30655" w14:textId="3B3AFCA8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11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5.1     </w:t>
            </w:r>
            <w:r w:rsidRPr="002F3674">
              <w:rPr>
                <w:rStyle w:val="Hyperlink"/>
                <w:noProof/>
                <w:spacing w:val="-2"/>
                <w:sz w:val="24"/>
                <w:szCs w:val="24"/>
              </w:rPr>
              <w:t>K</w:t>
            </w:r>
            <w:r w:rsidRPr="002F3674">
              <w:rPr>
                <w:rStyle w:val="Hyperlink"/>
                <w:noProof/>
                <w:spacing w:val="2"/>
                <w:sz w:val="24"/>
                <w:szCs w:val="24"/>
              </w:rPr>
              <w:t>e</w:t>
            </w:r>
            <w:r w:rsidRPr="002F3674">
              <w:rPr>
                <w:rStyle w:val="Hyperlink"/>
                <w:noProof/>
                <w:sz w:val="24"/>
                <w:szCs w:val="24"/>
              </w:rPr>
              <w:t>s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i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m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pul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="002363BF">
              <w:rPr>
                <w:noProof/>
                <w:webHidden/>
                <w:sz w:val="24"/>
                <w:szCs w:val="24"/>
              </w:rPr>
              <w:t>24</w:t>
            </w:r>
          </w:hyperlink>
        </w:p>
        <w:p w14:paraId="1436A720" w14:textId="304886D2" w:rsidR="002F3674" w:rsidRPr="002F3674" w:rsidRDefault="002F3674">
          <w:pPr>
            <w:pStyle w:val="TOC2"/>
            <w:tabs>
              <w:tab w:val="right" w:leader="dot" w:pos="85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0369512" w:history="1">
            <w:r w:rsidRPr="002F3674">
              <w:rPr>
                <w:rStyle w:val="Hyperlink"/>
                <w:noProof/>
                <w:sz w:val="24"/>
                <w:szCs w:val="24"/>
              </w:rPr>
              <w:t xml:space="preserve">5.2 </w:t>
            </w:r>
            <w:r w:rsidRPr="002F3674">
              <w:rPr>
                <w:rStyle w:val="Hyperlink"/>
                <w:noProof/>
                <w:spacing w:val="5"/>
                <w:sz w:val="24"/>
                <w:szCs w:val="24"/>
              </w:rPr>
              <w:t xml:space="preserve"> </w:t>
            </w:r>
            <w:r w:rsidRPr="002F3674">
              <w:rPr>
                <w:rStyle w:val="Hyperlink"/>
                <w:noProof/>
                <w:spacing w:val="1"/>
                <w:sz w:val="24"/>
                <w:szCs w:val="24"/>
              </w:rPr>
              <w:t>S</w:t>
            </w:r>
            <w:r w:rsidRPr="002F3674">
              <w:rPr>
                <w:rStyle w:val="Hyperlink"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noProof/>
                <w:spacing w:val="-1"/>
                <w:sz w:val="24"/>
                <w:szCs w:val="24"/>
              </w:rPr>
              <w:t>r</w:t>
            </w:r>
            <w:r w:rsidRPr="002F3674">
              <w:rPr>
                <w:rStyle w:val="Hyperlink"/>
                <w:noProof/>
                <w:sz w:val="24"/>
                <w:szCs w:val="24"/>
              </w:rPr>
              <w:t>an</w:t>
            </w:r>
            <w:r w:rsidRPr="002F3674">
              <w:rPr>
                <w:noProof/>
                <w:webHidden/>
                <w:sz w:val="24"/>
                <w:szCs w:val="24"/>
              </w:rPr>
              <w:tab/>
            </w:r>
            <w:r w:rsidR="002363BF">
              <w:rPr>
                <w:noProof/>
                <w:webHidden/>
                <w:sz w:val="24"/>
                <w:szCs w:val="24"/>
              </w:rPr>
              <w:t>24</w:t>
            </w:r>
          </w:hyperlink>
        </w:p>
        <w:p w14:paraId="0FB62B9A" w14:textId="6968E48D" w:rsidR="002F3674" w:rsidRPr="002F3674" w:rsidRDefault="002F3674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hyperlink w:anchor="_Toc200369513" w:history="1">
            <w:r w:rsidRPr="002F3674">
              <w:rPr>
                <w:rStyle w:val="Hyperlink"/>
                <w:b/>
                <w:noProof/>
                <w:sz w:val="24"/>
                <w:szCs w:val="24"/>
              </w:rPr>
              <w:t>DAF</w:t>
            </w:r>
            <w:r w:rsidRPr="002F3674">
              <w:rPr>
                <w:rStyle w:val="Hyperlink"/>
                <w:b/>
                <w:noProof/>
                <w:spacing w:val="1"/>
                <w:sz w:val="24"/>
                <w:szCs w:val="24"/>
              </w:rPr>
              <w:t>T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AR PU</w:t>
            </w:r>
            <w:r w:rsidRPr="002F3674">
              <w:rPr>
                <w:rStyle w:val="Hyperlink"/>
                <w:b/>
                <w:noProof/>
                <w:spacing w:val="1"/>
                <w:sz w:val="24"/>
                <w:szCs w:val="24"/>
              </w:rPr>
              <w:t>ST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b/>
                <w:noProof/>
                <w:spacing w:val="-2"/>
                <w:sz w:val="24"/>
                <w:szCs w:val="24"/>
              </w:rPr>
              <w:t>K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A</w:t>
            </w:r>
          </w:hyperlink>
        </w:p>
        <w:p w14:paraId="5AB37688" w14:textId="7814F340" w:rsidR="002F3674" w:rsidRPr="002F3674" w:rsidRDefault="002F3674">
          <w:pPr>
            <w:pStyle w:val="TOC1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</w:rPr>
          </w:pPr>
          <w:hyperlink w:anchor="_Toc200369514" w:history="1">
            <w:r w:rsidRPr="002F3674">
              <w:rPr>
                <w:rStyle w:val="Hyperlink"/>
                <w:b/>
                <w:noProof/>
                <w:spacing w:val="1"/>
                <w:sz w:val="24"/>
                <w:szCs w:val="24"/>
              </w:rPr>
              <w:t>L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A</w:t>
            </w:r>
            <w:r w:rsidRPr="002F3674">
              <w:rPr>
                <w:rStyle w:val="Hyperlink"/>
                <w:b/>
                <w:noProof/>
                <w:spacing w:val="-1"/>
                <w:sz w:val="24"/>
                <w:szCs w:val="24"/>
              </w:rPr>
              <w:t>M</w:t>
            </w:r>
            <w:r w:rsidRPr="002F3674">
              <w:rPr>
                <w:rStyle w:val="Hyperlink"/>
                <w:b/>
                <w:noProof/>
                <w:sz w:val="24"/>
                <w:szCs w:val="24"/>
              </w:rPr>
              <w:t>PIRAN</w:t>
            </w:r>
          </w:hyperlink>
        </w:p>
        <w:p w14:paraId="2D125FA1" w14:textId="120B1719" w:rsidR="001E4C4E" w:rsidRPr="002F3674" w:rsidRDefault="001E4C4E">
          <w:pPr>
            <w:rPr>
              <w:sz w:val="24"/>
              <w:szCs w:val="24"/>
            </w:rPr>
          </w:pPr>
          <w:r w:rsidRPr="002F3674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4CAE84" w14:textId="77777777" w:rsidR="000A57E9" w:rsidRPr="00497084" w:rsidRDefault="000A57E9">
      <w:pPr>
        <w:spacing w:line="200" w:lineRule="exact"/>
      </w:pPr>
    </w:p>
    <w:p w14:paraId="32CFDB8A" w14:textId="77777777" w:rsidR="000A57E9" w:rsidRPr="00497084" w:rsidRDefault="000A57E9">
      <w:pPr>
        <w:spacing w:line="200" w:lineRule="exact"/>
      </w:pPr>
    </w:p>
    <w:p w14:paraId="6B2611F3" w14:textId="77777777" w:rsidR="000A57E9" w:rsidRPr="00497084" w:rsidRDefault="000A57E9">
      <w:pPr>
        <w:spacing w:line="200" w:lineRule="exact"/>
      </w:pPr>
    </w:p>
    <w:p w14:paraId="2E8B88CC" w14:textId="77777777" w:rsidR="000A57E9" w:rsidRPr="00497084" w:rsidRDefault="000A57E9">
      <w:pPr>
        <w:spacing w:line="200" w:lineRule="exact"/>
      </w:pPr>
    </w:p>
    <w:p w14:paraId="3A0BB4C7" w14:textId="77777777" w:rsidR="000A57E9" w:rsidRPr="00497084" w:rsidRDefault="000A57E9">
      <w:pPr>
        <w:spacing w:line="200" w:lineRule="exact"/>
      </w:pPr>
    </w:p>
    <w:p w14:paraId="6E2318BF" w14:textId="77777777" w:rsidR="000A57E9" w:rsidRPr="00497084" w:rsidRDefault="000A57E9">
      <w:pPr>
        <w:spacing w:line="200" w:lineRule="exact"/>
      </w:pPr>
    </w:p>
    <w:p w14:paraId="53794B26" w14:textId="77777777" w:rsidR="000A57E9" w:rsidRPr="00497084" w:rsidRDefault="000A57E9">
      <w:pPr>
        <w:spacing w:line="200" w:lineRule="exact"/>
      </w:pPr>
    </w:p>
    <w:p w14:paraId="6F44E311" w14:textId="77777777" w:rsidR="000A57E9" w:rsidRPr="00497084" w:rsidRDefault="000A57E9">
      <w:pPr>
        <w:spacing w:line="200" w:lineRule="exact"/>
      </w:pPr>
    </w:p>
    <w:p w14:paraId="40C80374" w14:textId="77777777" w:rsidR="000A57E9" w:rsidRPr="00497084" w:rsidRDefault="000A57E9">
      <w:pPr>
        <w:spacing w:line="200" w:lineRule="exact"/>
      </w:pPr>
    </w:p>
    <w:p w14:paraId="543951C8" w14:textId="77777777" w:rsidR="000A57E9" w:rsidRPr="00497084" w:rsidRDefault="000A57E9">
      <w:pPr>
        <w:spacing w:line="200" w:lineRule="exact"/>
      </w:pPr>
    </w:p>
    <w:p w14:paraId="36033AED" w14:textId="77777777" w:rsidR="000A57E9" w:rsidRPr="00497084" w:rsidRDefault="000A57E9">
      <w:pPr>
        <w:spacing w:line="200" w:lineRule="exact"/>
      </w:pPr>
    </w:p>
    <w:p w14:paraId="34F864B3" w14:textId="77777777" w:rsidR="000A57E9" w:rsidRPr="00497084" w:rsidRDefault="000A57E9">
      <w:pPr>
        <w:spacing w:line="200" w:lineRule="exact"/>
      </w:pPr>
    </w:p>
    <w:p w14:paraId="383BEF42" w14:textId="77777777" w:rsidR="000A57E9" w:rsidRPr="00497084" w:rsidRDefault="000A57E9">
      <w:pPr>
        <w:spacing w:line="200" w:lineRule="exact"/>
      </w:pPr>
    </w:p>
    <w:p w14:paraId="6E5694B6" w14:textId="77777777" w:rsidR="000A57E9" w:rsidRPr="00497084" w:rsidRDefault="000A57E9">
      <w:pPr>
        <w:spacing w:line="200" w:lineRule="exact"/>
      </w:pPr>
    </w:p>
    <w:p w14:paraId="0A93ECE0" w14:textId="77777777" w:rsidR="000A57E9" w:rsidRPr="00497084" w:rsidRDefault="000A57E9">
      <w:pPr>
        <w:spacing w:line="200" w:lineRule="exact"/>
      </w:pPr>
    </w:p>
    <w:p w14:paraId="67F3106F" w14:textId="77777777" w:rsidR="000A57E9" w:rsidRPr="00497084" w:rsidRDefault="000A57E9">
      <w:pPr>
        <w:spacing w:line="200" w:lineRule="exact"/>
      </w:pPr>
    </w:p>
    <w:p w14:paraId="72CA61F7" w14:textId="77777777" w:rsidR="000A57E9" w:rsidRPr="00497084" w:rsidRDefault="000A57E9">
      <w:pPr>
        <w:spacing w:line="200" w:lineRule="exact"/>
      </w:pPr>
    </w:p>
    <w:p w14:paraId="591D334B" w14:textId="77777777" w:rsidR="000A57E9" w:rsidRPr="00497084" w:rsidRDefault="000A57E9">
      <w:pPr>
        <w:spacing w:line="200" w:lineRule="exact"/>
      </w:pPr>
    </w:p>
    <w:p w14:paraId="02BA4F11" w14:textId="77777777" w:rsidR="000A57E9" w:rsidRPr="00497084" w:rsidRDefault="000A57E9">
      <w:pPr>
        <w:spacing w:line="200" w:lineRule="exact"/>
      </w:pPr>
    </w:p>
    <w:p w14:paraId="4077FB58" w14:textId="77777777" w:rsidR="000A57E9" w:rsidRPr="00497084" w:rsidRDefault="000A57E9">
      <w:pPr>
        <w:spacing w:line="200" w:lineRule="exact"/>
      </w:pPr>
    </w:p>
    <w:p w14:paraId="4B186AC6" w14:textId="77777777" w:rsidR="00497084" w:rsidRPr="00497084" w:rsidRDefault="00497084">
      <w:pPr>
        <w:spacing w:line="200" w:lineRule="exact"/>
      </w:pPr>
    </w:p>
    <w:p w14:paraId="02C4FA23" w14:textId="77777777" w:rsidR="00497084" w:rsidRPr="00497084" w:rsidRDefault="00497084">
      <w:pPr>
        <w:spacing w:line="200" w:lineRule="exact"/>
      </w:pPr>
    </w:p>
    <w:p w14:paraId="59BCB9C6" w14:textId="77777777" w:rsidR="00497084" w:rsidRPr="00497084" w:rsidRDefault="00497084">
      <w:pPr>
        <w:spacing w:line="200" w:lineRule="exact"/>
      </w:pPr>
    </w:p>
    <w:p w14:paraId="382FCF74" w14:textId="77777777" w:rsidR="00497084" w:rsidRPr="00497084" w:rsidRDefault="00497084">
      <w:pPr>
        <w:spacing w:line="200" w:lineRule="exact"/>
      </w:pPr>
    </w:p>
    <w:p w14:paraId="1D365C8D" w14:textId="77777777" w:rsidR="00497084" w:rsidRPr="00497084" w:rsidRDefault="00497084">
      <w:pPr>
        <w:spacing w:line="200" w:lineRule="exact"/>
      </w:pPr>
    </w:p>
    <w:p w14:paraId="498944AB" w14:textId="77777777" w:rsidR="00497084" w:rsidRPr="00497084" w:rsidRDefault="00497084">
      <w:pPr>
        <w:spacing w:line="200" w:lineRule="exact"/>
      </w:pPr>
    </w:p>
    <w:p w14:paraId="321C3DD9" w14:textId="77777777" w:rsidR="00497084" w:rsidRPr="00497084" w:rsidRDefault="00497084">
      <w:pPr>
        <w:spacing w:line="200" w:lineRule="exact"/>
      </w:pPr>
    </w:p>
    <w:p w14:paraId="007D6CA0" w14:textId="77777777" w:rsidR="00497084" w:rsidRPr="00497084" w:rsidRDefault="00497084">
      <w:pPr>
        <w:spacing w:line="200" w:lineRule="exact"/>
      </w:pPr>
    </w:p>
    <w:p w14:paraId="55F23357" w14:textId="77777777" w:rsidR="000A57E9" w:rsidRPr="00497084" w:rsidRDefault="000A57E9">
      <w:pPr>
        <w:spacing w:before="10" w:line="260" w:lineRule="exact"/>
        <w:rPr>
          <w:sz w:val="26"/>
          <w:szCs w:val="26"/>
        </w:rPr>
      </w:pPr>
    </w:p>
    <w:p w14:paraId="47A86F51" w14:textId="2816CCEC" w:rsidR="000A57E9" w:rsidRPr="002F3674" w:rsidRDefault="000A57E9" w:rsidP="001A1D22">
      <w:pPr>
        <w:spacing w:line="280" w:lineRule="exact"/>
        <w:ind w:left="4403" w:right="3838"/>
        <w:rPr>
          <w:rFonts w:eastAsia="Microsoft YaHei"/>
          <w:szCs w:val="22"/>
        </w:rPr>
        <w:sectPr w:rsidR="000A57E9" w:rsidRPr="002F3674">
          <w:headerReference w:type="default" r:id="rId8"/>
          <w:pgSz w:w="11920" w:h="16840"/>
          <w:pgMar w:top="1560" w:right="1680" w:bottom="280" w:left="1680" w:header="0" w:footer="0" w:gutter="0"/>
          <w:cols w:space="720"/>
        </w:sectPr>
      </w:pPr>
    </w:p>
    <w:p w14:paraId="23C340AF" w14:textId="77777777" w:rsidR="000A57E9" w:rsidRPr="00497084" w:rsidRDefault="000A57E9">
      <w:pPr>
        <w:spacing w:before="1" w:line="140" w:lineRule="exact"/>
        <w:rPr>
          <w:sz w:val="14"/>
          <w:szCs w:val="14"/>
        </w:rPr>
      </w:pPr>
    </w:p>
    <w:p w14:paraId="14952D47" w14:textId="77777777" w:rsidR="000A57E9" w:rsidRPr="00497084" w:rsidRDefault="000A57E9">
      <w:pPr>
        <w:spacing w:line="200" w:lineRule="exact"/>
      </w:pPr>
    </w:p>
    <w:p w14:paraId="39F6BD02" w14:textId="77777777" w:rsidR="000A57E9" w:rsidRPr="00497084" w:rsidRDefault="000A57E9">
      <w:pPr>
        <w:spacing w:line="200" w:lineRule="exact"/>
      </w:pPr>
    </w:p>
    <w:p w14:paraId="49BDC2C1" w14:textId="77777777" w:rsidR="000A57E9" w:rsidRPr="00497084" w:rsidRDefault="000A57E9">
      <w:pPr>
        <w:spacing w:line="200" w:lineRule="exact"/>
      </w:pPr>
    </w:p>
    <w:p w14:paraId="0FE53577" w14:textId="77777777" w:rsidR="000A57E9" w:rsidRPr="00497084" w:rsidRDefault="00CF2A1F">
      <w:pPr>
        <w:spacing w:before="24" w:line="300" w:lineRule="exact"/>
        <w:ind w:left="3300"/>
        <w:rPr>
          <w:sz w:val="28"/>
          <w:szCs w:val="28"/>
        </w:rPr>
      </w:pPr>
      <w:r w:rsidRPr="00497084">
        <w:rPr>
          <w:b/>
          <w:spacing w:val="-1"/>
          <w:position w:val="-1"/>
          <w:sz w:val="28"/>
          <w:szCs w:val="28"/>
        </w:rPr>
        <w:t>DAF</w:t>
      </w:r>
      <w:r w:rsidRPr="00497084">
        <w:rPr>
          <w:b/>
          <w:position w:val="-1"/>
          <w:sz w:val="28"/>
          <w:szCs w:val="28"/>
        </w:rPr>
        <w:t>T</w:t>
      </w:r>
      <w:r w:rsidRPr="00497084">
        <w:rPr>
          <w:b/>
          <w:spacing w:val="-1"/>
          <w:position w:val="-1"/>
          <w:sz w:val="28"/>
          <w:szCs w:val="28"/>
        </w:rPr>
        <w:t>A</w:t>
      </w:r>
      <w:r w:rsidRPr="00497084">
        <w:rPr>
          <w:b/>
          <w:position w:val="-1"/>
          <w:sz w:val="28"/>
          <w:szCs w:val="28"/>
        </w:rPr>
        <w:t>R</w:t>
      </w:r>
      <w:r w:rsidRPr="00497084">
        <w:rPr>
          <w:b/>
          <w:spacing w:val="1"/>
          <w:position w:val="-1"/>
          <w:sz w:val="28"/>
          <w:szCs w:val="28"/>
        </w:rPr>
        <w:t xml:space="preserve"> </w:t>
      </w:r>
      <w:r w:rsidRPr="00497084">
        <w:rPr>
          <w:b/>
          <w:position w:val="-1"/>
          <w:sz w:val="28"/>
          <w:szCs w:val="28"/>
        </w:rPr>
        <w:t>G</w:t>
      </w:r>
      <w:r w:rsidRPr="00497084">
        <w:rPr>
          <w:b/>
          <w:spacing w:val="-1"/>
          <w:position w:val="-1"/>
          <w:sz w:val="28"/>
          <w:szCs w:val="28"/>
        </w:rPr>
        <w:t>AM</w:t>
      </w:r>
      <w:r w:rsidRPr="00497084">
        <w:rPr>
          <w:b/>
          <w:position w:val="-1"/>
          <w:sz w:val="28"/>
          <w:szCs w:val="28"/>
        </w:rPr>
        <w:t>B</w:t>
      </w:r>
      <w:r w:rsidRPr="00497084">
        <w:rPr>
          <w:b/>
          <w:spacing w:val="-1"/>
          <w:position w:val="-1"/>
          <w:sz w:val="28"/>
          <w:szCs w:val="28"/>
        </w:rPr>
        <w:t>A</w:t>
      </w:r>
      <w:r w:rsidRPr="00497084">
        <w:rPr>
          <w:b/>
          <w:position w:val="-1"/>
          <w:sz w:val="28"/>
          <w:szCs w:val="28"/>
        </w:rPr>
        <w:t>R</w:t>
      </w:r>
    </w:p>
    <w:p w14:paraId="6740D76A" w14:textId="77777777" w:rsidR="000A57E9" w:rsidRPr="00497084" w:rsidRDefault="000A57E9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7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6778"/>
        <w:gridCol w:w="359"/>
      </w:tblGrid>
      <w:tr w:rsidR="00C8738C" w:rsidRPr="00497084" w14:paraId="437AC2FE" w14:textId="77777777">
        <w:trPr>
          <w:gridAfter w:val="2"/>
          <w:wAfter w:w="7137" w:type="dxa"/>
          <w:trHeight w:hRule="exact" w:val="4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94FEC2" w14:textId="4BA2D331" w:rsidR="00C8738C" w:rsidRPr="00497084" w:rsidRDefault="00C8738C">
            <w:pPr>
              <w:spacing w:before="69"/>
              <w:ind w:left="40"/>
              <w:rPr>
                <w:sz w:val="24"/>
                <w:szCs w:val="24"/>
              </w:rPr>
            </w:pPr>
          </w:p>
        </w:tc>
      </w:tr>
      <w:tr w:rsidR="000A57E9" w:rsidRPr="00497084" w14:paraId="7D4F9C41" w14:textId="77777777">
        <w:trPr>
          <w:trHeight w:hRule="exact" w:val="3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7977173" w14:textId="6D4C250E" w:rsidR="000A57E9" w:rsidRPr="00497084" w:rsidRDefault="00CF2A1F">
            <w:pPr>
              <w:spacing w:before="37"/>
              <w:ind w:left="40"/>
              <w:rPr>
                <w:sz w:val="24"/>
                <w:szCs w:val="24"/>
              </w:rPr>
            </w:pPr>
            <w:r w:rsidRPr="00497084">
              <w:rPr>
                <w:sz w:val="24"/>
                <w:szCs w:val="24"/>
              </w:rPr>
              <w:t>2.</w:t>
            </w:r>
            <w:r w:rsidR="00C8738C" w:rsidRPr="00497084">
              <w:rPr>
                <w:sz w:val="24"/>
                <w:szCs w:val="24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</w:tcPr>
          <w:p w14:paraId="67E8272F" w14:textId="77777777" w:rsidR="000A57E9" w:rsidRPr="00497084" w:rsidRDefault="00CF2A1F">
            <w:pPr>
              <w:spacing w:before="37"/>
              <w:ind w:left="180"/>
              <w:rPr>
                <w:sz w:val="24"/>
                <w:szCs w:val="24"/>
              </w:rPr>
            </w:pPr>
            <w:r w:rsidRPr="00497084">
              <w:rPr>
                <w:spacing w:val="-2"/>
                <w:sz w:val="24"/>
                <w:szCs w:val="24"/>
              </w:rPr>
              <w:t>L</w:t>
            </w:r>
            <w:r w:rsidRPr="00497084">
              <w:rPr>
                <w:sz w:val="24"/>
                <w:szCs w:val="24"/>
              </w:rPr>
              <w:t>ok</w:t>
            </w:r>
            <w:r w:rsidRPr="00497084">
              <w:rPr>
                <w:spacing w:val="2"/>
                <w:sz w:val="24"/>
                <w:szCs w:val="24"/>
              </w:rPr>
              <w:t>a</w:t>
            </w:r>
            <w:r w:rsidRPr="00497084">
              <w:rPr>
                <w:sz w:val="24"/>
                <w:szCs w:val="24"/>
              </w:rPr>
              <w:t>si</w:t>
            </w:r>
            <w:r w:rsidRPr="00497084">
              <w:rPr>
                <w:spacing w:val="1"/>
                <w:sz w:val="24"/>
                <w:szCs w:val="24"/>
              </w:rPr>
              <w:t xml:space="preserve"> P</w:t>
            </w:r>
            <w:r w:rsidRPr="00497084">
              <w:rPr>
                <w:spacing w:val="-1"/>
                <w:sz w:val="24"/>
                <w:szCs w:val="24"/>
              </w:rPr>
              <w:t>er</w:t>
            </w:r>
            <w:r w:rsidRPr="00497084">
              <w:rPr>
                <w:sz w:val="24"/>
                <w:szCs w:val="24"/>
              </w:rPr>
              <w:t>us</w:t>
            </w:r>
            <w:r w:rsidRPr="00497084">
              <w:rPr>
                <w:spacing w:val="-1"/>
                <w:sz w:val="24"/>
                <w:szCs w:val="24"/>
              </w:rPr>
              <w:t>a</w:t>
            </w:r>
            <w:r w:rsidRPr="00497084">
              <w:rPr>
                <w:sz w:val="24"/>
                <w:szCs w:val="24"/>
              </w:rPr>
              <w:t>h</w:t>
            </w:r>
            <w:r w:rsidRPr="00497084">
              <w:rPr>
                <w:spacing w:val="-1"/>
                <w:sz w:val="24"/>
                <w:szCs w:val="24"/>
              </w:rPr>
              <w:t>a</w:t>
            </w:r>
            <w:r w:rsidRPr="00497084">
              <w:rPr>
                <w:spacing w:val="2"/>
                <w:sz w:val="24"/>
                <w:szCs w:val="24"/>
              </w:rPr>
              <w:t>a</w:t>
            </w:r>
            <w:r w:rsidRPr="00497084">
              <w:rPr>
                <w:sz w:val="24"/>
                <w:szCs w:val="24"/>
              </w:rPr>
              <w:t>n .............................................................................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34312E" w14:textId="6A8BD399" w:rsidR="000A57E9" w:rsidRPr="00497084" w:rsidRDefault="00CF2A1F">
            <w:pPr>
              <w:spacing w:before="37"/>
              <w:ind w:left="79"/>
              <w:rPr>
                <w:sz w:val="24"/>
                <w:szCs w:val="24"/>
              </w:rPr>
            </w:pPr>
            <w:r w:rsidRPr="00497084">
              <w:rPr>
                <w:sz w:val="24"/>
                <w:szCs w:val="24"/>
              </w:rPr>
              <w:t>1</w:t>
            </w:r>
            <w:r w:rsidR="001E4C4E" w:rsidRPr="00497084">
              <w:rPr>
                <w:sz w:val="24"/>
                <w:szCs w:val="24"/>
              </w:rPr>
              <w:t>3</w:t>
            </w:r>
          </w:p>
        </w:tc>
      </w:tr>
      <w:tr w:rsidR="000A57E9" w:rsidRPr="00497084" w14:paraId="13EFDCDD" w14:textId="77777777">
        <w:trPr>
          <w:trHeight w:hRule="exact" w:val="3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22A750D" w14:textId="4CB25541" w:rsidR="000A57E9" w:rsidRPr="00497084" w:rsidRDefault="00CF2A1F">
            <w:pPr>
              <w:spacing w:before="36"/>
              <w:ind w:left="40"/>
              <w:rPr>
                <w:sz w:val="24"/>
                <w:szCs w:val="24"/>
              </w:rPr>
            </w:pPr>
            <w:r w:rsidRPr="00497084">
              <w:rPr>
                <w:sz w:val="24"/>
                <w:szCs w:val="24"/>
              </w:rPr>
              <w:t>2.</w:t>
            </w:r>
            <w:r w:rsidR="00C8738C" w:rsidRPr="00497084">
              <w:rPr>
                <w:sz w:val="24"/>
                <w:szCs w:val="24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</w:tcPr>
          <w:p w14:paraId="61D97546" w14:textId="410A64C8" w:rsidR="000A57E9" w:rsidRPr="00497084" w:rsidRDefault="00CF2A1F">
            <w:pPr>
              <w:spacing w:before="36"/>
              <w:ind w:left="180"/>
              <w:rPr>
                <w:sz w:val="24"/>
                <w:szCs w:val="24"/>
              </w:rPr>
            </w:pPr>
            <w:proofErr w:type="spellStart"/>
            <w:r w:rsidRPr="00497084">
              <w:rPr>
                <w:spacing w:val="1"/>
                <w:sz w:val="24"/>
                <w:szCs w:val="24"/>
              </w:rPr>
              <w:t>St</w:t>
            </w:r>
            <w:r w:rsidRPr="00497084">
              <w:rPr>
                <w:sz w:val="24"/>
                <w:szCs w:val="24"/>
              </w:rPr>
              <w:t>uk</w:t>
            </w:r>
            <w:r w:rsidRPr="00497084">
              <w:rPr>
                <w:spacing w:val="-2"/>
                <w:sz w:val="24"/>
                <w:szCs w:val="24"/>
              </w:rPr>
              <w:t>t</w:t>
            </w:r>
            <w:r w:rsidRPr="00497084">
              <w:rPr>
                <w:sz w:val="24"/>
                <w:szCs w:val="24"/>
              </w:rPr>
              <w:t>ur</w:t>
            </w:r>
            <w:proofErr w:type="spellEnd"/>
            <w:r w:rsidRPr="0049708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7084">
              <w:rPr>
                <w:sz w:val="24"/>
                <w:szCs w:val="24"/>
              </w:rPr>
              <w:t>O</w:t>
            </w:r>
            <w:r w:rsidRPr="00497084">
              <w:rPr>
                <w:spacing w:val="-1"/>
                <w:sz w:val="24"/>
                <w:szCs w:val="24"/>
              </w:rPr>
              <w:t>r</w:t>
            </w:r>
            <w:r w:rsidRPr="00497084">
              <w:rPr>
                <w:sz w:val="24"/>
                <w:szCs w:val="24"/>
              </w:rPr>
              <w:t>g</w:t>
            </w:r>
            <w:r w:rsidRPr="00497084">
              <w:rPr>
                <w:spacing w:val="-1"/>
                <w:sz w:val="24"/>
                <w:szCs w:val="24"/>
              </w:rPr>
              <w:t>a</w:t>
            </w:r>
            <w:r w:rsidRPr="00497084">
              <w:rPr>
                <w:sz w:val="24"/>
                <w:szCs w:val="24"/>
              </w:rPr>
              <w:t>n</w:t>
            </w:r>
            <w:r w:rsidRPr="00497084">
              <w:rPr>
                <w:spacing w:val="1"/>
                <w:sz w:val="24"/>
                <w:szCs w:val="24"/>
              </w:rPr>
              <w:t>i</w:t>
            </w:r>
            <w:r w:rsidRPr="00497084">
              <w:rPr>
                <w:sz w:val="24"/>
                <w:szCs w:val="24"/>
              </w:rPr>
              <w:t>s</w:t>
            </w:r>
            <w:r w:rsidRPr="00497084">
              <w:rPr>
                <w:spacing w:val="-1"/>
                <w:sz w:val="24"/>
                <w:szCs w:val="24"/>
              </w:rPr>
              <w:t>a</w:t>
            </w:r>
            <w:r w:rsidRPr="00497084">
              <w:rPr>
                <w:sz w:val="24"/>
                <w:szCs w:val="24"/>
              </w:rPr>
              <w:t>si</w:t>
            </w:r>
            <w:proofErr w:type="spellEnd"/>
            <w:r w:rsidRPr="0049708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7442DE">
              <w:rPr>
                <w:spacing w:val="1"/>
                <w:sz w:val="24"/>
                <w:szCs w:val="24"/>
              </w:rPr>
              <w:t>Damkar</w:t>
            </w:r>
            <w:proofErr w:type="spellEnd"/>
            <w:r w:rsidRPr="00497084">
              <w:rPr>
                <w:sz w:val="24"/>
                <w:szCs w:val="24"/>
              </w:rPr>
              <w:t>..............................................</w:t>
            </w:r>
            <w:r w:rsidR="00C8738C" w:rsidRPr="00497084">
              <w:rPr>
                <w:sz w:val="24"/>
                <w:szCs w:val="24"/>
              </w:rPr>
              <w:t>...........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74DA84" w14:textId="16EDEEA2" w:rsidR="000A57E9" w:rsidRPr="00497084" w:rsidRDefault="00CF2A1F">
            <w:pPr>
              <w:spacing w:before="36"/>
              <w:ind w:left="79"/>
              <w:rPr>
                <w:sz w:val="24"/>
                <w:szCs w:val="24"/>
              </w:rPr>
            </w:pPr>
            <w:r w:rsidRPr="00497084">
              <w:rPr>
                <w:sz w:val="24"/>
                <w:szCs w:val="24"/>
              </w:rPr>
              <w:t>1</w:t>
            </w:r>
            <w:r w:rsidR="001E4C4E" w:rsidRPr="00497084">
              <w:rPr>
                <w:sz w:val="24"/>
                <w:szCs w:val="24"/>
              </w:rPr>
              <w:t>4</w:t>
            </w:r>
          </w:p>
        </w:tc>
      </w:tr>
      <w:tr w:rsidR="000A57E9" w:rsidRPr="00497084" w14:paraId="6E426FD1" w14:textId="77777777">
        <w:trPr>
          <w:trHeight w:hRule="exact" w:val="4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F8B4C4" w14:textId="77777777" w:rsidR="000A57E9" w:rsidRPr="00497084" w:rsidRDefault="00CF2A1F">
            <w:pPr>
              <w:spacing w:before="37"/>
              <w:ind w:left="40"/>
              <w:rPr>
                <w:sz w:val="24"/>
                <w:szCs w:val="24"/>
              </w:rPr>
            </w:pPr>
            <w:r w:rsidRPr="00497084">
              <w:rPr>
                <w:sz w:val="24"/>
                <w:szCs w:val="24"/>
              </w:rPr>
              <w:t>3.1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</w:tcPr>
          <w:p w14:paraId="273BC308" w14:textId="77777777" w:rsidR="000A57E9" w:rsidRPr="00497084" w:rsidRDefault="00CF2A1F">
            <w:pPr>
              <w:spacing w:before="37"/>
              <w:ind w:left="180"/>
              <w:rPr>
                <w:sz w:val="24"/>
                <w:szCs w:val="24"/>
              </w:rPr>
            </w:pPr>
            <w:proofErr w:type="spellStart"/>
            <w:r w:rsidRPr="00497084">
              <w:rPr>
                <w:sz w:val="24"/>
                <w:szCs w:val="24"/>
              </w:rPr>
              <w:t>K</w:t>
            </w:r>
            <w:r w:rsidRPr="00497084">
              <w:rPr>
                <w:spacing w:val="-1"/>
                <w:sz w:val="24"/>
                <w:szCs w:val="24"/>
              </w:rPr>
              <w:t>era</w:t>
            </w:r>
            <w:r w:rsidRPr="00497084">
              <w:rPr>
                <w:sz w:val="24"/>
                <w:szCs w:val="24"/>
              </w:rPr>
              <w:t>ngka</w:t>
            </w:r>
            <w:proofErr w:type="spellEnd"/>
            <w:r w:rsidRPr="0049708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7084">
              <w:rPr>
                <w:spacing w:val="1"/>
                <w:sz w:val="24"/>
                <w:szCs w:val="24"/>
              </w:rPr>
              <w:t>P</w:t>
            </w:r>
            <w:r w:rsidRPr="00497084">
              <w:rPr>
                <w:spacing w:val="-1"/>
                <w:sz w:val="24"/>
                <w:szCs w:val="24"/>
              </w:rPr>
              <w:t>e</w:t>
            </w:r>
            <w:r w:rsidRPr="00497084">
              <w:rPr>
                <w:spacing w:val="1"/>
                <w:sz w:val="24"/>
                <w:szCs w:val="24"/>
              </w:rPr>
              <w:t>m</w:t>
            </w:r>
            <w:r w:rsidRPr="00497084">
              <w:rPr>
                <w:spacing w:val="-1"/>
                <w:sz w:val="24"/>
                <w:szCs w:val="24"/>
              </w:rPr>
              <w:t>eca</w:t>
            </w:r>
            <w:r w:rsidRPr="00497084">
              <w:rPr>
                <w:sz w:val="24"/>
                <w:szCs w:val="24"/>
              </w:rPr>
              <w:t>h</w:t>
            </w:r>
            <w:r w:rsidRPr="00497084">
              <w:rPr>
                <w:spacing w:val="2"/>
                <w:sz w:val="24"/>
                <w:szCs w:val="24"/>
              </w:rPr>
              <w:t>a</w:t>
            </w:r>
            <w:r w:rsidRPr="00497084">
              <w:rPr>
                <w:sz w:val="24"/>
                <w:szCs w:val="24"/>
              </w:rPr>
              <w:t>n</w:t>
            </w:r>
            <w:proofErr w:type="spellEnd"/>
            <w:r w:rsidRPr="00497084">
              <w:rPr>
                <w:sz w:val="24"/>
                <w:szCs w:val="24"/>
              </w:rPr>
              <w:t xml:space="preserve"> </w:t>
            </w:r>
            <w:proofErr w:type="spellStart"/>
            <w:r w:rsidRPr="00497084">
              <w:rPr>
                <w:sz w:val="24"/>
                <w:szCs w:val="24"/>
              </w:rPr>
              <w:t>M</w:t>
            </w:r>
            <w:r w:rsidRPr="00497084">
              <w:rPr>
                <w:spacing w:val="-1"/>
                <w:sz w:val="24"/>
                <w:szCs w:val="24"/>
              </w:rPr>
              <w:t>a</w:t>
            </w:r>
            <w:r w:rsidRPr="00497084">
              <w:rPr>
                <w:sz w:val="24"/>
                <w:szCs w:val="24"/>
              </w:rPr>
              <w:t>s</w:t>
            </w:r>
            <w:r w:rsidRPr="00497084">
              <w:rPr>
                <w:spacing w:val="-1"/>
                <w:sz w:val="24"/>
                <w:szCs w:val="24"/>
              </w:rPr>
              <w:t>a</w:t>
            </w:r>
            <w:r w:rsidRPr="00497084">
              <w:rPr>
                <w:spacing w:val="1"/>
                <w:sz w:val="24"/>
                <w:szCs w:val="24"/>
              </w:rPr>
              <w:t>l</w:t>
            </w:r>
            <w:r w:rsidRPr="00497084">
              <w:rPr>
                <w:spacing w:val="-1"/>
                <w:sz w:val="24"/>
                <w:szCs w:val="24"/>
              </w:rPr>
              <w:t>a</w:t>
            </w:r>
            <w:r w:rsidRPr="00497084">
              <w:rPr>
                <w:sz w:val="24"/>
                <w:szCs w:val="24"/>
              </w:rPr>
              <w:t>h</w:t>
            </w:r>
            <w:proofErr w:type="spellEnd"/>
            <w:r w:rsidRPr="00497084">
              <w:rPr>
                <w:spacing w:val="2"/>
                <w:sz w:val="24"/>
                <w:szCs w:val="24"/>
              </w:rPr>
              <w:t xml:space="preserve"> </w:t>
            </w:r>
            <w:r w:rsidRPr="00497084">
              <w:rPr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B5DF40" w14:textId="1C2AA6E7" w:rsidR="000A57E9" w:rsidRPr="00497084" w:rsidRDefault="00CF2A1F">
            <w:pPr>
              <w:spacing w:before="37"/>
              <w:ind w:left="79"/>
              <w:rPr>
                <w:sz w:val="24"/>
                <w:szCs w:val="24"/>
              </w:rPr>
            </w:pPr>
            <w:r w:rsidRPr="00497084">
              <w:rPr>
                <w:sz w:val="24"/>
                <w:szCs w:val="24"/>
              </w:rPr>
              <w:t>1</w:t>
            </w:r>
            <w:r w:rsidR="002F3674">
              <w:rPr>
                <w:sz w:val="24"/>
                <w:szCs w:val="24"/>
              </w:rPr>
              <w:t>8</w:t>
            </w:r>
          </w:p>
        </w:tc>
      </w:tr>
    </w:tbl>
    <w:p w14:paraId="05C88F67" w14:textId="77777777" w:rsidR="000A57E9" w:rsidRPr="00497084" w:rsidRDefault="000A57E9">
      <w:pPr>
        <w:spacing w:before="5" w:line="120" w:lineRule="exact"/>
        <w:rPr>
          <w:sz w:val="12"/>
          <w:szCs w:val="12"/>
        </w:rPr>
      </w:pPr>
    </w:p>
    <w:p w14:paraId="7A321A3C" w14:textId="77777777" w:rsidR="000A57E9" w:rsidRPr="00497084" w:rsidRDefault="000A57E9">
      <w:pPr>
        <w:spacing w:line="200" w:lineRule="exact"/>
      </w:pPr>
    </w:p>
    <w:p w14:paraId="6F257C5C" w14:textId="77777777" w:rsidR="000A57E9" w:rsidRPr="00497084" w:rsidRDefault="000A57E9">
      <w:pPr>
        <w:spacing w:line="200" w:lineRule="exact"/>
      </w:pPr>
    </w:p>
    <w:p w14:paraId="0C20CC56" w14:textId="77777777" w:rsidR="000A57E9" w:rsidRPr="00497084" w:rsidRDefault="000A57E9">
      <w:pPr>
        <w:spacing w:line="200" w:lineRule="exact"/>
      </w:pPr>
    </w:p>
    <w:p w14:paraId="614BBCE8" w14:textId="77777777" w:rsidR="000A57E9" w:rsidRPr="00497084" w:rsidRDefault="000A57E9">
      <w:pPr>
        <w:spacing w:line="200" w:lineRule="exact"/>
      </w:pPr>
    </w:p>
    <w:p w14:paraId="319AFCEE" w14:textId="77777777" w:rsidR="000A57E9" w:rsidRPr="00497084" w:rsidRDefault="000A57E9">
      <w:pPr>
        <w:spacing w:line="200" w:lineRule="exact"/>
      </w:pPr>
    </w:p>
    <w:p w14:paraId="21E5F87A" w14:textId="77777777" w:rsidR="000A57E9" w:rsidRPr="00497084" w:rsidRDefault="000A57E9">
      <w:pPr>
        <w:spacing w:line="200" w:lineRule="exact"/>
      </w:pPr>
    </w:p>
    <w:p w14:paraId="0E7A14C6" w14:textId="77777777" w:rsidR="000A57E9" w:rsidRPr="00497084" w:rsidRDefault="000A57E9">
      <w:pPr>
        <w:spacing w:line="200" w:lineRule="exact"/>
      </w:pPr>
    </w:p>
    <w:p w14:paraId="7C7BA919" w14:textId="77777777" w:rsidR="000A57E9" w:rsidRPr="00497084" w:rsidRDefault="000A57E9">
      <w:pPr>
        <w:spacing w:line="200" w:lineRule="exact"/>
      </w:pPr>
    </w:p>
    <w:p w14:paraId="2F1314A0" w14:textId="77777777" w:rsidR="000A57E9" w:rsidRPr="00497084" w:rsidRDefault="000A57E9">
      <w:pPr>
        <w:spacing w:line="200" w:lineRule="exact"/>
      </w:pPr>
    </w:p>
    <w:p w14:paraId="0A0B1160" w14:textId="77777777" w:rsidR="000A57E9" w:rsidRPr="00497084" w:rsidRDefault="000A57E9">
      <w:pPr>
        <w:spacing w:line="200" w:lineRule="exact"/>
      </w:pPr>
    </w:p>
    <w:p w14:paraId="65A63BC8" w14:textId="77777777" w:rsidR="000A57E9" w:rsidRPr="00497084" w:rsidRDefault="000A57E9">
      <w:pPr>
        <w:spacing w:line="200" w:lineRule="exact"/>
      </w:pPr>
    </w:p>
    <w:p w14:paraId="3550526E" w14:textId="77777777" w:rsidR="000A57E9" w:rsidRPr="00497084" w:rsidRDefault="000A57E9">
      <w:pPr>
        <w:spacing w:line="200" w:lineRule="exact"/>
      </w:pPr>
    </w:p>
    <w:p w14:paraId="65771994" w14:textId="77777777" w:rsidR="000A57E9" w:rsidRPr="00497084" w:rsidRDefault="000A57E9">
      <w:pPr>
        <w:spacing w:line="200" w:lineRule="exact"/>
      </w:pPr>
    </w:p>
    <w:p w14:paraId="251D37E1" w14:textId="77777777" w:rsidR="000A57E9" w:rsidRPr="00497084" w:rsidRDefault="000A57E9">
      <w:pPr>
        <w:spacing w:line="200" w:lineRule="exact"/>
      </w:pPr>
    </w:p>
    <w:p w14:paraId="6CF588E7" w14:textId="77777777" w:rsidR="000A57E9" w:rsidRPr="00497084" w:rsidRDefault="000A57E9">
      <w:pPr>
        <w:spacing w:line="200" w:lineRule="exact"/>
      </w:pPr>
    </w:p>
    <w:p w14:paraId="229201C7" w14:textId="77777777" w:rsidR="000A57E9" w:rsidRPr="00497084" w:rsidRDefault="000A57E9">
      <w:pPr>
        <w:spacing w:line="200" w:lineRule="exact"/>
      </w:pPr>
    </w:p>
    <w:p w14:paraId="565AEC82" w14:textId="77777777" w:rsidR="000A57E9" w:rsidRPr="00497084" w:rsidRDefault="000A57E9">
      <w:pPr>
        <w:spacing w:line="200" w:lineRule="exact"/>
      </w:pPr>
    </w:p>
    <w:p w14:paraId="7930206C" w14:textId="77777777" w:rsidR="000A57E9" w:rsidRPr="00497084" w:rsidRDefault="000A57E9">
      <w:pPr>
        <w:spacing w:line="200" w:lineRule="exact"/>
      </w:pPr>
    </w:p>
    <w:p w14:paraId="4658D056" w14:textId="77777777" w:rsidR="000A57E9" w:rsidRPr="00497084" w:rsidRDefault="000A57E9">
      <w:pPr>
        <w:spacing w:line="200" w:lineRule="exact"/>
      </w:pPr>
    </w:p>
    <w:p w14:paraId="583D4BE2" w14:textId="77777777" w:rsidR="000A57E9" w:rsidRPr="00497084" w:rsidRDefault="000A57E9">
      <w:pPr>
        <w:spacing w:line="200" w:lineRule="exact"/>
      </w:pPr>
    </w:p>
    <w:p w14:paraId="4294F25F" w14:textId="77777777" w:rsidR="000A57E9" w:rsidRPr="00497084" w:rsidRDefault="000A57E9">
      <w:pPr>
        <w:spacing w:line="200" w:lineRule="exact"/>
      </w:pPr>
    </w:p>
    <w:p w14:paraId="6722F51C" w14:textId="77777777" w:rsidR="000A57E9" w:rsidRPr="00497084" w:rsidRDefault="000A57E9">
      <w:pPr>
        <w:spacing w:line="200" w:lineRule="exact"/>
      </w:pPr>
    </w:p>
    <w:p w14:paraId="432221C4" w14:textId="77777777" w:rsidR="000A57E9" w:rsidRPr="00497084" w:rsidRDefault="000A57E9">
      <w:pPr>
        <w:spacing w:line="200" w:lineRule="exact"/>
      </w:pPr>
    </w:p>
    <w:p w14:paraId="0F7639F1" w14:textId="77777777" w:rsidR="000A57E9" w:rsidRPr="00497084" w:rsidRDefault="000A57E9">
      <w:pPr>
        <w:spacing w:line="200" w:lineRule="exact"/>
      </w:pPr>
    </w:p>
    <w:p w14:paraId="45998EF1" w14:textId="77777777" w:rsidR="000A57E9" w:rsidRPr="00497084" w:rsidRDefault="000A57E9">
      <w:pPr>
        <w:spacing w:line="200" w:lineRule="exact"/>
      </w:pPr>
    </w:p>
    <w:p w14:paraId="2F0D9CD4" w14:textId="77777777" w:rsidR="000A57E9" w:rsidRPr="00497084" w:rsidRDefault="000A57E9">
      <w:pPr>
        <w:spacing w:line="200" w:lineRule="exact"/>
      </w:pPr>
    </w:p>
    <w:p w14:paraId="38462C5C" w14:textId="77777777" w:rsidR="000A57E9" w:rsidRPr="00497084" w:rsidRDefault="000A57E9">
      <w:pPr>
        <w:spacing w:line="200" w:lineRule="exact"/>
      </w:pPr>
    </w:p>
    <w:p w14:paraId="772099DD" w14:textId="77777777" w:rsidR="000A57E9" w:rsidRPr="00497084" w:rsidRDefault="000A57E9">
      <w:pPr>
        <w:spacing w:line="200" w:lineRule="exact"/>
      </w:pPr>
    </w:p>
    <w:p w14:paraId="38BBA853" w14:textId="77777777" w:rsidR="000A57E9" w:rsidRPr="00497084" w:rsidRDefault="000A57E9">
      <w:pPr>
        <w:spacing w:line="200" w:lineRule="exact"/>
      </w:pPr>
    </w:p>
    <w:p w14:paraId="12354781" w14:textId="77777777" w:rsidR="000A57E9" w:rsidRPr="00497084" w:rsidRDefault="000A57E9">
      <w:pPr>
        <w:spacing w:line="200" w:lineRule="exact"/>
      </w:pPr>
    </w:p>
    <w:p w14:paraId="2104E10E" w14:textId="77777777" w:rsidR="000A57E9" w:rsidRPr="00497084" w:rsidRDefault="000A57E9">
      <w:pPr>
        <w:spacing w:line="200" w:lineRule="exact"/>
      </w:pPr>
    </w:p>
    <w:p w14:paraId="533A8A9C" w14:textId="77777777" w:rsidR="000A57E9" w:rsidRPr="00497084" w:rsidRDefault="000A57E9">
      <w:pPr>
        <w:spacing w:line="200" w:lineRule="exact"/>
      </w:pPr>
    </w:p>
    <w:p w14:paraId="07E4692D" w14:textId="77777777" w:rsidR="000A57E9" w:rsidRPr="00497084" w:rsidRDefault="000A57E9">
      <w:pPr>
        <w:spacing w:line="200" w:lineRule="exact"/>
      </w:pPr>
    </w:p>
    <w:p w14:paraId="60A3A967" w14:textId="77777777" w:rsidR="000A57E9" w:rsidRPr="00497084" w:rsidRDefault="000A57E9">
      <w:pPr>
        <w:spacing w:line="200" w:lineRule="exact"/>
      </w:pPr>
    </w:p>
    <w:p w14:paraId="01A6CE41" w14:textId="77777777" w:rsidR="000A57E9" w:rsidRPr="00497084" w:rsidRDefault="000A57E9">
      <w:pPr>
        <w:spacing w:line="200" w:lineRule="exact"/>
      </w:pPr>
    </w:p>
    <w:p w14:paraId="7743546C" w14:textId="77777777" w:rsidR="000A57E9" w:rsidRPr="00497084" w:rsidRDefault="000A57E9">
      <w:pPr>
        <w:spacing w:line="200" w:lineRule="exact"/>
      </w:pPr>
    </w:p>
    <w:p w14:paraId="6D0AB802" w14:textId="77777777" w:rsidR="000A57E9" w:rsidRPr="00497084" w:rsidRDefault="000A57E9">
      <w:pPr>
        <w:spacing w:line="200" w:lineRule="exact"/>
      </w:pPr>
    </w:p>
    <w:p w14:paraId="4F420502" w14:textId="77777777" w:rsidR="000A57E9" w:rsidRPr="00497084" w:rsidRDefault="000A57E9">
      <w:pPr>
        <w:spacing w:line="200" w:lineRule="exact"/>
      </w:pPr>
    </w:p>
    <w:p w14:paraId="32C7074D" w14:textId="77777777" w:rsidR="000A57E9" w:rsidRPr="00497084" w:rsidRDefault="000A57E9">
      <w:pPr>
        <w:spacing w:line="200" w:lineRule="exact"/>
      </w:pPr>
    </w:p>
    <w:p w14:paraId="186FEC31" w14:textId="77777777" w:rsidR="000A57E9" w:rsidRPr="00497084" w:rsidRDefault="000A57E9">
      <w:pPr>
        <w:spacing w:line="200" w:lineRule="exact"/>
      </w:pPr>
    </w:p>
    <w:p w14:paraId="18C4D7C3" w14:textId="77777777" w:rsidR="000A57E9" w:rsidRPr="00497084" w:rsidRDefault="000A57E9">
      <w:pPr>
        <w:spacing w:line="200" w:lineRule="exact"/>
      </w:pPr>
    </w:p>
    <w:p w14:paraId="52962403" w14:textId="77777777" w:rsidR="000A57E9" w:rsidRPr="00497084" w:rsidRDefault="000A57E9">
      <w:pPr>
        <w:spacing w:line="200" w:lineRule="exact"/>
      </w:pPr>
    </w:p>
    <w:p w14:paraId="64F06E90" w14:textId="77777777" w:rsidR="000A57E9" w:rsidRPr="00497084" w:rsidRDefault="000A57E9">
      <w:pPr>
        <w:spacing w:line="200" w:lineRule="exact"/>
      </w:pPr>
    </w:p>
    <w:p w14:paraId="76CE8498" w14:textId="77777777" w:rsidR="000A57E9" w:rsidRPr="00497084" w:rsidRDefault="000A57E9">
      <w:pPr>
        <w:spacing w:line="200" w:lineRule="exact"/>
      </w:pPr>
    </w:p>
    <w:p w14:paraId="6BC1A5D7" w14:textId="77777777" w:rsidR="000A57E9" w:rsidRPr="00497084" w:rsidRDefault="000A57E9">
      <w:pPr>
        <w:spacing w:line="200" w:lineRule="exact"/>
      </w:pPr>
    </w:p>
    <w:p w14:paraId="7F041539" w14:textId="77777777" w:rsidR="000A57E9" w:rsidRPr="00497084" w:rsidRDefault="000A57E9">
      <w:pPr>
        <w:spacing w:line="200" w:lineRule="exact"/>
      </w:pPr>
    </w:p>
    <w:p w14:paraId="5AAF301B" w14:textId="77777777" w:rsidR="000A57E9" w:rsidRPr="00497084" w:rsidRDefault="000A57E9">
      <w:pPr>
        <w:spacing w:line="200" w:lineRule="exact"/>
      </w:pPr>
    </w:p>
    <w:p w14:paraId="0DD55427" w14:textId="77777777" w:rsidR="000A57E9" w:rsidRPr="00497084" w:rsidRDefault="000A57E9">
      <w:pPr>
        <w:spacing w:line="200" w:lineRule="exact"/>
      </w:pPr>
    </w:p>
    <w:p w14:paraId="4C0A1590" w14:textId="77777777" w:rsidR="000A57E9" w:rsidRPr="00497084" w:rsidRDefault="000A57E9">
      <w:pPr>
        <w:spacing w:line="200" w:lineRule="exact"/>
      </w:pPr>
    </w:p>
    <w:p w14:paraId="39EA1466" w14:textId="77777777" w:rsidR="000A57E9" w:rsidRPr="00497084" w:rsidRDefault="000A57E9">
      <w:pPr>
        <w:spacing w:line="200" w:lineRule="exact"/>
      </w:pPr>
    </w:p>
    <w:p w14:paraId="641D53C9" w14:textId="77777777" w:rsidR="000A57E9" w:rsidRPr="00497084" w:rsidRDefault="000A57E9">
      <w:pPr>
        <w:spacing w:line="200" w:lineRule="exact"/>
      </w:pPr>
    </w:p>
    <w:p w14:paraId="542431D7" w14:textId="77777777" w:rsidR="000A57E9" w:rsidRPr="00497084" w:rsidRDefault="000A57E9">
      <w:pPr>
        <w:spacing w:line="200" w:lineRule="exact"/>
      </w:pPr>
    </w:p>
    <w:p w14:paraId="0B98ED8F" w14:textId="77777777" w:rsidR="000A57E9" w:rsidRPr="00497084" w:rsidRDefault="000A57E9">
      <w:pPr>
        <w:spacing w:line="200" w:lineRule="exact"/>
      </w:pPr>
    </w:p>
    <w:p w14:paraId="04DE425F" w14:textId="77777777" w:rsidR="000A57E9" w:rsidRPr="00497084" w:rsidRDefault="000A57E9">
      <w:pPr>
        <w:spacing w:line="200" w:lineRule="exact"/>
      </w:pPr>
    </w:p>
    <w:p w14:paraId="5DA4EB8F" w14:textId="6E362CED" w:rsidR="000A57E9" w:rsidRPr="002F3674" w:rsidRDefault="000A57E9">
      <w:pPr>
        <w:spacing w:line="280" w:lineRule="exact"/>
        <w:ind w:left="4375" w:right="3809"/>
        <w:jc w:val="center"/>
        <w:rPr>
          <w:rFonts w:eastAsia="Microsoft YaHei"/>
          <w:szCs w:val="22"/>
        </w:rPr>
        <w:sectPr w:rsidR="000A57E9" w:rsidRPr="002F3674">
          <w:headerReference w:type="default" r:id="rId9"/>
          <w:pgSz w:w="11920" w:h="16840"/>
          <w:pgMar w:top="1560" w:right="1680" w:bottom="280" w:left="1680" w:header="0" w:footer="0" w:gutter="0"/>
          <w:cols w:space="720"/>
        </w:sectPr>
      </w:pPr>
    </w:p>
    <w:p w14:paraId="1AEDBDDE" w14:textId="77777777" w:rsidR="000A57E9" w:rsidRPr="00497084" w:rsidRDefault="000A57E9">
      <w:pPr>
        <w:spacing w:before="1" w:line="140" w:lineRule="exact"/>
        <w:rPr>
          <w:sz w:val="14"/>
          <w:szCs w:val="14"/>
        </w:rPr>
      </w:pPr>
    </w:p>
    <w:p w14:paraId="2D99BD39" w14:textId="77777777" w:rsidR="000A57E9" w:rsidRPr="00497084" w:rsidRDefault="000A57E9">
      <w:pPr>
        <w:spacing w:line="200" w:lineRule="exact"/>
      </w:pPr>
    </w:p>
    <w:p w14:paraId="7DFD09CC" w14:textId="77777777" w:rsidR="000A57E9" w:rsidRPr="00497084" w:rsidRDefault="000A57E9">
      <w:pPr>
        <w:spacing w:line="200" w:lineRule="exact"/>
      </w:pPr>
    </w:p>
    <w:p w14:paraId="6F6DCBFF" w14:textId="77777777" w:rsidR="000A57E9" w:rsidRPr="00497084" w:rsidRDefault="000A57E9">
      <w:pPr>
        <w:spacing w:line="200" w:lineRule="exact"/>
      </w:pPr>
    </w:p>
    <w:p w14:paraId="6237DD43" w14:textId="77777777" w:rsidR="000A57E9" w:rsidRPr="00497084" w:rsidRDefault="00CF2A1F">
      <w:pPr>
        <w:spacing w:before="24"/>
        <w:ind w:left="3422" w:right="2855"/>
        <w:jc w:val="center"/>
        <w:rPr>
          <w:sz w:val="28"/>
          <w:szCs w:val="28"/>
        </w:rPr>
      </w:pPr>
      <w:r w:rsidRPr="00497084">
        <w:rPr>
          <w:b/>
          <w:spacing w:val="-1"/>
          <w:sz w:val="28"/>
          <w:szCs w:val="28"/>
        </w:rPr>
        <w:t>DAF</w:t>
      </w:r>
      <w:r w:rsidRPr="00497084">
        <w:rPr>
          <w:b/>
          <w:sz w:val="28"/>
          <w:szCs w:val="28"/>
        </w:rPr>
        <w:t>T</w:t>
      </w:r>
      <w:r w:rsidRPr="00497084">
        <w:rPr>
          <w:b/>
          <w:spacing w:val="-1"/>
          <w:sz w:val="28"/>
          <w:szCs w:val="28"/>
        </w:rPr>
        <w:t>A</w:t>
      </w:r>
      <w:r w:rsidRPr="00497084">
        <w:rPr>
          <w:b/>
          <w:sz w:val="28"/>
          <w:szCs w:val="28"/>
        </w:rPr>
        <w:t>R</w:t>
      </w:r>
      <w:r w:rsidRPr="00497084">
        <w:rPr>
          <w:b/>
          <w:spacing w:val="1"/>
          <w:sz w:val="28"/>
          <w:szCs w:val="28"/>
        </w:rPr>
        <w:t xml:space="preserve"> </w:t>
      </w:r>
      <w:r w:rsidRPr="00497084">
        <w:rPr>
          <w:b/>
          <w:sz w:val="28"/>
          <w:szCs w:val="28"/>
        </w:rPr>
        <w:t>T</w:t>
      </w:r>
      <w:r w:rsidRPr="00497084">
        <w:rPr>
          <w:b/>
          <w:spacing w:val="-1"/>
          <w:sz w:val="28"/>
          <w:szCs w:val="28"/>
        </w:rPr>
        <w:t>A</w:t>
      </w:r>
      <w:r w:rsidRPr="00497084">
        <w:rPr>
          <w:b/>
          <w:sz w:val="28"/>
          <w:szCs w:val="28"/>
        </w:rPr>
        <w:t>BEL</w:t>
      </w:r>
    </w:p>
    <w:p w14:paraId="14303546" w14:textId="77777777" w:rsidR="000A57E9" w:rsidRPr="00497084" w:rsidRDefault="000A57E9">
      <w:pPr>
        <w:spacing w:before="6" w:line="160" w:lineRule="exact"/>
        <w:rPr>
          <w:sz w:val="16"/>
          <w:szCs w:val="16"/>
        </w:rPr>
      </w:pPr>
    </w:p>
    <w:p w14:paraId="1878816B" w14:textId="77777777" w:rsidR="000A57E9" w:rsidRPr="00497084" w:rsidRDefault="000A57E9">
      <w:pPr>
        <w:spacing w:line="200" w:lineRule="exact"/>
      </w:pPr>
    </w:p>
    <w:p w14:paraId="6209A82E" w14:textId="77777777" w:rsidR="000A57E9" w:rsidRPr="00497084" w:rsidRDefault="000A57E9">
      <w:pPr>
        <w:spacing w:line="200" w:lineRule="exact"/>
      </w:pPr>
    </w:p>
    <w:p w14:paraId="2785E366" w14:textId="77777777" w:rsidR="000A57E9" w:rsidRPr="00497084" w:rsidRDefault="000A57E9">
      <w:pPr>
        <w:spacing w:line="200" w:lineRule="exact"/>
      </w:pPr>
    </w:p>
    <w:p w14:paraId="56718F1A" w14:textId="77777777" w:rsidR="000A57E9" w:rsidRPr="00497084" w:rsidRDefault="000A57E9">
      <w:pPr>
        <w:spacing w:line="200" w:lineRule="exact"/>
      </w:pPr>
    </w:p>
    <w:p w14:paraId="5D8BCA7C" w14:textId="77777777" w:rsidR="000A57E9" w:rsidRPr="00497084" w:rsidRDefault="00CF2A1F">
      <w:pPr>
        <w:spacing w:line="260" w:lineRule="exact"/>
        <w:ind w:left="771" w:right="122"/>
        <w:jc w:val="center"/>
        <w:rPr>
          <w:sz w:val="24"/>
          <w:szCs w:val="24"/>
        </w:rPr>
      </w:pPr>
      <w:r w:rsidRPr="00497084">
        <w:rPr>
          <w:position w:val="-1"/>
          <w:sz w:val="24"/>
          <w:szCs w:val="24"/>
        </w:rPr>
        <w:t>1.1      J</w:t>
      </w:r>
      <w:r w:rsidRPr="00497084">
        <w:rPr>
          <w:spacing w:val="-1"/>
          <w:position w:val="-1"/>
          <w:sz w:val="24"/>
          <w:szCs w:val="24"/>
        </w:rPr>
        <w:t>a</w:t>
      </w:r>
      <w:r w:rsidRPr="00497084">
        <w:rPr>
          <w:position w:val="-1"/>
          <w:sz w:val="24"/>
          <w:szCs w:val="24"/>
        </w:rPr>
        <w:t>dw</w:t>
      </w:r>
      <w:r w:rsidRPr="00497084">
        <w:rPr>
          <w:spacing w:val="-1"/>
          <w:position w:val="-1"/>
          <w:sz w:val="24"/>
          <w:szCs w:val="24"/>
        </w:rPr>
        <w:t>a</w:t>
      </w:r>
      <w:r w:rsidRPr="00497084">
        <w:rPr>
          <w:position w:val="-1"/>
          <w:sz w:val="24"/>
          <w:szCs w:val="24"/>
        </w:rPr>
        <w:t>l</w:t>
      </w:r>
      <w:r w:rsidRPr="00497084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497084">
        <w:rPr>
          <w:position w:val="-1"/>
          <w:sz w:val="24"/>
          <w:szCs w:val="24"/>
        </w:rPr>
        <w:t>K</w:t>
      </w:r>
      <w:r w:rsidRPr="00497084">
        <w:rPr>
          <w:spacing w:val="-1"/>
          <w:position w:val="-1"/>
          <w:sz w:val="24"/>
          <w:szCs w:val="24"/>
        </w:rPr>
        <w:t>e</w:t>
      </w:r>
      <w:r w:rsidRPr="00497084">
        <w:rPr>
          <w:position w:val="-1"/>
          <w:sz w:val="24"/>
          <w:szCs w:val="24"/>
        </w:rPr>
        <w:t>g</w:t>
      </w:r>
      <w:r w:rsidRPr="00497084">
        <w:rPr>
          <w:spacing w:val="1"/>
          <w:position w:val="-1"/>
          <w:sz w:val="24"/>
          <w:szCs w:val="24"/>
        </w:rPr>
        <w:t>i</w:t>
      </w:r>
      <w:r w:rsidRPr="00497084">
        <w:rPr>
          <w:spacing w:val="-1"/>
          <w:position w:val="-1"/>
          <w:sz w:val="24"/>
          <w:szCs w:val="24"/>
        </w:rPr>
        <w:t>a</w:t>
      </w:r>
      <w:r w:rsidRPr="00497084">
        <w:rPr>
          <w:spacing w:val="1"/>
          <w:position w:val="-1"/>
          <w:sz w:val="24"/>
          <w:szCs w:val="24"/>
        </w:rPr>
        <w:t>t</w:t>
      </w:r>
      <w:r w:rsidRPr="00497084">
        <w:rPr>
          <w:spacing w:val="-1"/>
          <w:position w:val="-1"/>
          <w:sz w:val="24"/>
          <w:szCs w:val="24"/>
        </w:rPr>
        <w:t>a</w:t>
      </w:r>
      <w:r w:rsidRPr="00497084">
        <w:rPr>
          <w:position w:val="-1"/>
          <w:sz w:val="24"/>
          <w:szCs w:val="24"/>
        </w:rPr>
        <w:t>n</w:t>
      </w:r>
      <w:proofErr w:type="spellEnd"/>
      <w:r w:rsidRPr="00497084">
        <w:rPr>
          <w:spacing w:val="2"/>
          <w:position w:val="-1"/>
          <w:sz w:val="24"/>
          <w:szCs w:val="24"/>
        </w:rPr>
        <w:t xml:space="preserve"> </w:t>
      </w:r>
      <w:r w:rsidRPr="00497084">
        <w:rPr>
          <w:position w:val="-1"/>
          <w:sz w:val="24"/>
          <w:szCs w:val="24"/>
        </w:rPr>
        <w:t xml:space="preserve">.................................................................................   </w:t>
      </w:r>
      <w:r w:rsidRPr="00497084">
        <w:rPr>
          <w:spacing w:val="46"/>
          <w:position w:val="-1"/>
          <w:sz w:val="24"/>
          <w:szCs w:val="24"/>
        </w:rPr>
        <w:t xml:space="preserve"> </w:t>
      </w:r>
      <w:r w:rsidRPr="00497084">
        <w:rPr>
          <w:position w:val="-1"/>
          <w:sz w:val="24"/>
          <w:szCs w:val="24"/>
        </w:rPr>
        <w:t>6</w:t>
      </w:r>
    </w:p>
    <w:p w14:paraId="56E3E26B" w14:textId="77777777" w:rsidR="000A57E9" w:rsidRPr="00497084" w:rsidRDefault="000A57E9">
      <w:pPr>
        <w:spacing w:before="10" w:line="100" w:lineRule="exact"/>
        <w:rPr>
          <w:sz w:val="10"/>
          <w:szCs w:val="10"/>
        </w:rPr>
      </w:pPr>
    </w:p>
    <w:p w14:paraId="7F7207DF" w14:textId="77777777" w:rsidR="000A57E9" w:rsidRPr="00497084" w:rsidRDefault="000A57E9">
      <w:pPr>
        <w:spacing w:line="200" w:lineRule="exact"/>
      </w:pPr>
    </w:p>
    <w:p w14:paraId="54A4F085" w14:textId="77777777" w:rsidR="000A57E9" w:rsidRPr="00497084" w:rsidRDefault="000A57E9">
      <w:pPr>
        <w:spacing w:line="200" w:lineRule="exact"/>
      </w:pPr>
    </w:p>
    <w:p w14:paraId="56ABF78E" w14:textId="77777777" w:rsidR="000A57E9" w:rsidRPr="00497084" w:rsidRDefault="000A57E9">
      <w:pPr>
        <w:spacing w:line="200" w:lineRule="exact"/>
      </w:pPr>
    </w:p>
    <w:p w14:paraId="1E44E93D" w14:textId="77777777" w:rsidR="000A57E9" w:rsidRPr="00497084" w:rsidRDefault="000A57E9">
      <w:pPr>
        <w:spacing w:line="200" w:lineRule="exact"/>
      </w:pPr>
    </w:p>
    <w:p w14:paraId="54B49D27" w14:textId="77777777" w:rsidR="000A57E9" w:rsidRPr="00497084" w:rsidRDefault="000A57E9">
      <w:pPr>
        <w:spacing w:line="200" w:lineRule="exact"/>
      </w:pPr>
    </w:p>
    <w:p w14:paraId="2FFDD2C3" w14:textId="77777777" w:rsidR="000A57E9" w:rsidRPr="00497084" w:rsidRDefault="000A57E9">
      <w:pPr>
        <w:spacing w:line="200" w:lineRule="exact"/>
      </w:pPr>
    </w:p>
    <w:p w14:paraId="378B4467" w14:textId="77777777" w:rsidR="000A57E9" w:rsidRPr="00497084" w:rsidRDefault="000A57E9">
      <w:pPr>
        <w:spacing w:line="200" w:lineRule="exact"/>
      </w:pPr>
    </w:p>
    <w:p w14:paraId="74CBFAC8" w14:textId="77777777" w:rsidR="000A57E9" w:rsidRPr="00497084" w:rsidRDefault="000A57E9">
      <w:pPr>
        <w:spacing w:line="200" w:lineRule="exact"/>
      </w:pPr>
    </w:p>
    <w:p w14:paraId="5060C2EA" w14:textId="77777777" w:rsidR="000A57E9" w:rsidRPr="00497084" w:rsidRDefault="000A57E9">
      <w:pPr>
        <w:spacing w:line="200" w:lineRule="exact"/>
      </w:pPr>
    </w:p>
    <w:p w14:paraId="2B227961" w14:textId="77777777" w:rsidR="000A57E9" w:rsidRPr="00497084" w:rsidRDefault="000A57E9">
      <w:pPr>
        <w:spacing w:line="200" w:lineRule="exact"/>
      </w:pPr>
    </w:p>
    <w:p w14:paraId="64974711" w14:textId="77777777" w:rsidR="000A57E9" w:rsidRPr="00497084" w:rsidRDefault="000A57E9">
      <w:pPr>
        <w:spacing w:line="200" w:lineRule="exact"/>
      </w:pPr>
    </w:p>
    <w:p w14:paraId="1A8E464C" w14:textId="77777777" w:rsidR="000A57E9" w:rsidRPr="00497084" w:rsidRDefault="000A57E9">
      <w:pPr>
        <w:spacing w:line="200" w:lineRule="exact"/>
      </w:pPr>
    </w:p>
    <w:p w14:paraId="5F2B9365" w14:textId="77777777" w:rsidR="000A57E9" w:rsidRPr="00497084" w:rsidRDefault="000A57E9">
      <w:pPr>
        <w:spacing w:line="200" w:lineRule="exact"/>
      </w:pPr>
    </w:p>
    <w:p w14:paraId="25C275F7" w14:textId="77777777" w:rsidR="000A57E9" w:rsidRPr="00497084" w:rsidRDefault="000A57E9">
      <w:pPr>
        <w:spacing w:line="200" w:lineRule="exact"/>
      </w:pPr>
    </w:p>
    <w:p w14:paraId="30344A44" w14:textId="77777777" w:rsidR="000A57E9" w:rsidRPr="00497084" w:rsidRDefault="000A57E9">
      <w:pPr>
        <w:spacing w:line="200" w:lineRule="exact"/>
      </w:pPr>
    </w:p>
    <w:p w14:paraId="6111DBC2" w14:textId="77777777" w:rsidR="000A57E9" w:rsidRPr="00497084" w:rsidRDefault="000A57E9">
      <w:pPr>
        <w:spacing w:line="200" w:lineRule="exact"/>
      </w:pPr>
    </w:p>
    <w:p w14:paraId="05287F24" w14:textId="77777777" w:rsidR="000A57E9" w:rsidRPr="00497084" w:rsidRDefault="000A57E9">
      <w:pPr>
        <w:spacing w:line="200" w:lineRule="exact"/>
      </w:pPr>
    </w:p>
    <w:p w14:paraId="7DA23D80" w14:textId="77777777" w:rsidR="000A57E9" w:rsidRPr="00497084" w:rsidRDefault="000A57E9">
      <w:pPr>
        <w:spacing w:line="200" w:lineRule="exact"/>
      </w:pPr>
    </w:p>
    <w:p w14:paraId="541E44E5" w14:textId="77777777" w:rsidR="000A57E9" w:rsidRPr="00497084" w:rsidRDefault="000A57E9">
      <w:pPr>
        <w:spacing w:line="200" w:lineRule="exact"/>
      </w:pPr>
    </w:p>
    <w:p w14:paraId="2845E686" w14:textId="77777777" w:rsidR="000A57E9" w:rsidRPr="00497084" w:rsidRDefault="000A57E9">
      <w:pPr>
        <w:spacing w:line="200" w:lineRule="exact"/>
      </w:pPr>
    </w:p>
    <w:p w14:paraId="1CA97AA6" w14:textId="77777777" w:rsidR="000A57E9" w:rsidRPr="00497084" w:rsidRDefault="000A57E9">
      <w:pPr>
        <w:spacing w:line="200" w:lineRule="exact"/>
      </w:pPr>
    </w:p>
    <w:p w14:paraId="2CD2EF39" w14:textId="77777777" w:rsidR="000A57E9" w:rsidRPr="00497084" w:rsidRDefault="000A57E9">
      <w:pPr>
        <w:spacing w:line="200" w:lineRule="exact"/>
      </w:pPr>
    </w:p>
    <w:p w14:paraId="33302B09" w14:textId="77777777" w:rsidR="000A57E9" w:rsidRPr="00497084" w:rsidRDefault="000A57E9">
      <w:pPr>
        <w:spacing w:line="200" w:lineRule="exact"/>
      </w:pPr>
    </w:p>
    <w:p w14:paraId="59EFBD21" w14:textId="77777777" w:rsidR="000A57E9" w:rsidRPr="00497084" w:rsidRDefault="000A57E9">
      <w:pPr>
        <w:spacing w:line="200" w:lineRule="exact"/>
      </w:pPr>
    </w:p>
    <w:p w14:paraId="5D37720E" w14:textId="77777777" w:rsidR="000A57E9" w:rsidRPr="00497084" w:rsidRDefault="000A57E9">
      <w:pPr>
        <w:spacing w:line="200" w:lineRule="exact"/>
      </w:pPr>
    </w:p>
    <w:p w14:paraId="331F5F79" w14:textId="77777777" w:rsidR="000A57E9" w:rsidRPr="00497084" w:rsidRDefault="000A57E9">
      <w:pPr>
        <w:spacing w:line="200" w:lineRule="exact"/>
      </w:pPr>
    </w:p>
    <w:p w14:paraId="559E7D5F" w14:textId="77777777" w:rsidR="000A57E9" w:rsidRPr="00497084" w:rsidRDefault="000A57E9">
      <w:pPr>
        <w:spacing w:line="200" w:lineRule="exact"/>
      </w:pPr>
    </w:p>
    <w:p w14:paraId="3C3C8C3D" w14:textId="77777777" w:rsidR="000A57E9" w:rsidRPr="00497084" w:rsidRDefault="000A57E9">
      <w:pPr>
        <w:spacing w:line="200" w:lineRule="exact"/>
      </w:pPr>
    </w:p>
    <w:p w14:paraId="79DCDB1F" w14:textId="77777777" w:rsidR="000A57E9" w:rsidRPr="00497084" w:rsidRDefault="000A57E9">
      <w:pPr>
        <w:spacing w:line="200" w:lineRule="exact"/>
      </w:pPr>
    </w:p>
    <w:p w14:paraId="28CF21BC" w14:textId="77777777" w:rsidR="000A57E9" w:rsidRPr="00497084" w:rsidRDefault="000A57E9">
      <w:pPr>
        <w:spacing w:line="200" w:lineRule="exact"/>
      </w:pPr>
    </w:p>
    <w:p w14:paraId="2D4DEB4F" w14:textId="77777777" w:rsidR="000A57E9" w:rsidRPr="00497084" w:rsidRDefault="000A57E9">
      <w:pPr>
        <w:spacing w:line="200" w:lineRule="exact"/>
      </w:pPr>
    </w:p>
    <w:p w14:paraId="21491084" w14:textId="77777777" w:rsidR="000A57E9" w:rsidRPr="00497084" w:rsidRDefault="000A57E9">
      <w:pPr>
        <w:spacing w:line="200" w:lineRule="exact"/>
      </w:pPr>
    </w:p>
    <w:p w14:paraId="0B0B5121" w14:textId="77777777" w:rsidR="000A57E9" w:rsidRPr="00497084" w:rsidRDefault="000A57E9">
      <w:pPr>
        <w:spacing w:line="200" w:lineRule="exact"/>
      </w:pPr>
    </w:p>
    <w:p w14:paraId="4C3402CE" w14:textId="77777777" w:rsidR="000A57E9" w:rsidRPr="00497084" w:rsidRDefault="000A57E9">
      <w:pPr>
        <w:spacing w:line="200" w:lineRule="exact"/>
      </w:pPr>
    </w:p>
    <w:p w14:paraId="025C6BEF" w14:textId="77777777" w:rsidR="000A57E9" w:rsidRPr="00497084" w:rsidRDefault="000A57E9">
      <w:pPr>
        <w:spacing w:line="200" w:lineRule="exact"/>
      </w:pPr>
    </w:p>
    <w:p w14:paraId="2EA57429" w14:textId="77777777" w:rsidR="000A57E9" w:rsidRPr="00497084" w:rsidRDefault="000A57E9">
      <w:pPr>
        <w:spacing w:line="200" w:lineRule="exact"/>
      </w:pPr>
    </w:p>
    <w:p w14:paraId="1C66158D" w14:textId="77777777" w:rsidR="000A57E9" w:rsidRPr="00497084" w:rsidRDefault="000A57E9">
      <w:pPr>
        <w:spacing w:line="200" w:lineRule="exact"/>
      </w:pPr>
    </w:p>
    <w:p w14:paraId="135585BC" w14:textId="77777777" w:rsidR="000A57E9" w:rsidRPr="00497084" w:rsidRDefault="000A57E9">
      <w:pPr>
        <w:spacing w:line="200" w:lineRule="exact"/>
      </w:pPr>
    </w:p>
    <w:p w14:paraId="52F84A06" w14:textId="77777777" w:rsidR="000A57E9" w:rsidRPr="00497084" w:rsidRDefault="000A57E9">
      <w:pPr>
        <w:spacing w:line="200" w:lineRule="exact"/>
      </w:pPr>
    </w:p>
    <w:p w14:paraId="1A3CA205" w14:textId="77777777" w:rsidR="000A57E9" w:rsidRPr="00497084" w:rsidRDefault="000A57E9">
      <w:pPr>
        <w:spacing w:line="200" w:lineRule="exact"/>
      </w:pPr>
    </w:p>
    <w:p w14:paraId="23206B7E" w14:textId="77777777" w:rsidR="000A57E9" w:rsidRPr="00497084" w:rsidRDefault="000A57E9">
      <w:pPr>
        <w:spacing w:line="200" w:lineRule="exact"/>
      </w:pPr>
    </w:p>
    <w:p w14:paraId="2DC873CD" w14:textId="77777777" w:rsidR="000A57E9" w:rsidRPr="00497084" w:rsidRDefault="000A57E9">
      <w:pPr>
        <w:spacing w:line="200" w:lineRule="exact"/>
      </w:pPr>
    </w:p>
    <w:p w14:paraId="7E0F4DB2" w14:textId="77777777" w:rsidR="000A57E9" w:rsidRPr="00497084" w:rsidRDefault="000A57E9">
      <w:pPr>
        <w:spacing w:line="200" w:lineRule="exact"/>
      </w:pPr>
    </w:p>
    <w:p w14:paraId="2C2497C8" w14:textId="77777777" w:rsidR="000A57E9" w:rsidRPr="00497084" w:rsidRDefault="000A57E9">
      <w:pPr>
        <w:spacing w:line="200" w:lineRule="exact"/>
      </w:pPr>
    </w:p>
    <w:p w14:paraId="12DF9FB6" w14:textId="77777777" w:rsidR="000A57E9" w:rsidRPr="00497084" w:rsidRDefault="000A57E9">
      <w:pPr>
        <w:spacing w:line="200" w:lineRule="exact"/>
      </w:pPr>
    </w:p>
    <w:p w14:paraId="27FECA9B" w14:textId="77777777" w:rsidR="000A57E9" w:rsidRPr="00497084" w:rsidRDefault="000A57E9">
      <w:pPr>
        <w:spacing w:line="200" w:lineRule="exact"/>
      </w:pPr>
    </w:p>
    <w:p w14:paraId="74AF6CB4" w14:textId="77777777" w:rsidR="000A57E9" w:rsidRPr="00497084" w:rsidRDefault="000A57E9">
      <w:pPr>
        <w:spacing w:line="200" w:lineRule="exact"/>
      </w:pPr>
    </w:p>
    <w:p w14:paraId="08EA31C6" w14:textId="77777777" w:rsidR="000A57E9" w:rsidRPr="00497084" w:rsidRDefault="000A57E9">
      <w:pPr>
        <w:spacing w:line="200" w:lineRule="exact"/>
      </w:pPr>
    </w:p>
    <w:p w14:paraId="1B84407D" w14:textId="77777777" w:rsidR="000A57E9" w:rsidRPr="00497084" w:rsidRDefault="000A57E9">
      <w:pPr>
        <w:spacing w:line="200" w:lineRule="exact"/>
      </w:pPr>
    </w:p>
    <w:p w14:paraId="3BAAC0CB" w14:textId="77777777" w:rsidR="000A57E9" w:rsidRPr="00497084" w:rsidRDefault="000A57E9">
      <w:pPr>
        <w:spacing w:line="200" w:lineRule="exact"/>
      </w:pPr>
    </w:p>
    <w:p w14:paraId="20B30D3B" w14:textId="77777777" w:rsidR="000A57E9" w:rsidRPr="00497084" w:rsidRDefault="000A57E9">
      <w:pPr>
        <w:spacing w:line="200" w:lineRule="exact"/>
      </w:pPr>
    </w:p>
    <w:p w14:paraId="100F4FFA" w14:textId="77777777" w:rsidR="000A57E9" w:rsidRPr="00497084" w:rsidRDefault="000A57E9">
      <w:pPr>
        <w:spacing w:line="200" w:lineRule="exact"/>
      </w:pPr>
    </w:p>
    <w:p w14:paraId="367BDE7F" w14:textId="77777777" w:rsidR="000A57E9" w:rsidRPr="00497084" w:rsidRDefault="000A57E9">
      <w:pPr>
        <w:spacing w:line="200" w:lineRule="exact"/>
      </w:pPr>
    </w:p>
    <w:p w14:paraId="49137C36" w14:textId="77777777" w:rsidR="000A57E9" w:rsidRPr="00497084" w:rsidRDefault="000A57E9">
      <w:pPr>
        <w:spacing w:line="200" w:lineRule="exact"/>
      </w:pPr>
    </w:p>
    <w:p w14:paraId="0B9107CD" w14:textId="77777777" w:rsidR="000A57E9" w:rsidRPr="00497084" w:rsidRDefault="000A57E9">
      <w:pPr>
        <w:spacing w:line="200" w:lineRule="exact"/>
      </w:pPr>
    </w:p>
    <w:p w14:paraId="55E4F154" w14:textId="77777777" w:rsidR="000A57E9" w:rsidRPr="00497084" w:rsidRDefault="000A57E9">
      <w:pPr>
        <w:spacing w:line="200" w:lineRule="exact"/>
      </w:pPr>
    </w:p>
    <w:p w14:paraId="4B0B03A6" w14:textId="77777777" w:rsidR="000A57E9" w:rsidRPr="00497084" w:rsidRDefault="000A57E9">
      <w:pPr>
        <w:spacing w:line="200" w:lineRule="exact"/>
      </w:pPr>
    </w:p>
    <w:p w14:paraId="0097D2DF" w14:textId="3A5D83E5" w:rsidR="000A57E9" w:rsidRPr="002F3674" w:rsidRDefault="000A57E9" w:rsidP="001A1D22">
      <w:pPr>
        <w:spacing w:line="280" w:lineRule="exact"/>
        <w:ind w:left="4435" w:right="3869"/>
        <w:rPr>
          <w:rFonts w:eastAsia="Microsoft YaHei"/>
          <w:szCs w:val="22"/>
        </w:rPr>
        <w:sectPr w:rsidR="000A57E9" w:rsidRPr="002F3674">
          <w:headerReference w:type="default" r:id="rId10"/>
          <w:pgSz w:w="11920" w:h="16840"/>
          <w:pgMar w:top="1560" w:right="1680" w:bottom="280" w:left="1680" w:header="0" w:footer="0" w:gutter="0"/>
          <w:cols w:space="720"/>
        </w:sectPr>
      </w:pPr>
      <w:bookmarkStart w:id="0" w:name="_Hlk197676291"/>
    </w:p>
    <w:bookmarkEnd w:id="0"/>
    <w:p w14:paraId="5B816723" w14:textId="77777777" w:rsidR="000A57E9" w:rsidRPr="00497084" w:rsidRDefault="000A57E9" w:rsidP="001A1D22">
      <w:pPr>
        <w:spacing w:before="2" w:line="120" w:lineRule="exact"/>
        <w:rPr>
          <w:sz w:val="12"/>
          <w:szCs w:val="12"/>
        </w:rPr>
      </w:pPr>
    </w:p>
    <w:sectPr w:rsidR="000A57E9" w:rsidRPr="00497084" w:rsidSect="001A1D22">
      <w:pgSz w:w="11920" w:h="16840"/>
      <w:pgMar w:top="1020" w:right="1600" w:bottom="280" w:left="1680" w:header="80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AD01" w14:textId="77777777" w:rsidR="00732A0E" w:rsidRDefault="00732A0E">
      <w:r>
        <w:separator/>
      </w:r>
    </w:p>
  </w:endnote>
  <w:endnote w:type="continuationSeparator" w:id="0">
    <w:p w14:paraId="5399C6B3" w14:textId="77777777" w:rsidR="00732A0E" w:rsidRDefault="0073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12C2" w14:textId="77777777" w:rsidR="00732A0E" w:rsidRDefault="00732A0E">
      <w:r>
        <w:separator/>
      </w:r>
    </w:p>
  </w:footnote>
  <w:footnote w:type="continuationSeparator" w:id="0">
    <w:p w14:paraId="4BD32A10" w14:textId="77777777" w:rsidR="00732A0E" w:rsidRDefault="0073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9B75" w14:textId="77777777" w:rsidR="002F3674" w:rsidRDefault="002F367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422B" w14:textId="77777777" w:rsidR="002F3674" w:rsidRDefault="002F3674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A23D9" w14:textId="77777777" w:rsidR="002F3674" w:rsidRDefault="002F367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6146"/>
    <w:multiLevelType w:val="hybridMultilevel"/>
    <w:tmpl w:val="AB2EABB4"/>
    <w:lvl w:ilvl="0" w:tplc="B330C3A2">
      <w:start w:val="1"/>
      <w:numFmt w:val="decimal"/>
      <w:lvlText w:val="%1."/>
      <w:lvlJc w:val="left"/>
      <w:pPr>
        <w:ind w:left="65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266" w:hanging="360"/>
      </w:pPr>
    </w:lvl>
    <w:lvl w:ilvl="2" w:tplc="3809001B" w:tentative="1">
      <w:start w:val="1"/>
      <w:numFmt w:val="lowerRoman"/>
      <w:lvlText w:val="%3."/>
      <w:lvlJc w:val="right"/>
      <w:pPr>
        <w:ind w:left="7986" w:hanging="180"/>
      </w:pPr>
    </w:lvl>
    <w:lvl w:ilvl="3" w:tplc="3809000F" w:tentative="1">
      <w:start w:val="1"/>
      <w:numFmt w:val="decimal"/>
      <w:lvlText w:val="%4."/>
      <w:lvlJc w:val="left"/>
      <w:pPr>
        <w:ind w:left="8706" w:hanging="360"/>
      </w:pPr>
    </w:lvl>
    <w:lvl w:ilvl="4" w:tplc="38090019" w:tentative="1">
      <w:start w:val="1"/>
      <w:numFmt w:val="lowerLetter"/>
      <w:lvlText w:val="%5."/>
      <w:lvlJc w:val="left"/>
      <w:pPr>
        <w:ind w:left="9426" w:hanging="360"/>
      </w:pPr>
    </w:lvl>
    <w:lvl w:ilvl="5" w:tplc="3809001B" w:tentative="1">
      <w:start w:val="1"/>
      <w:numFmt w:val="lowerRoman"/>
      <w:lvlText w:val="%6."/>
      <w:lvlJc w:val="right"/>
      <w:pPr>
        <w:ind w:left="10146" w:hanging="180"/>
      </w:pPr>
    </w:lvl>
    <w:lvl w:ilvl="6" w:tplc="3809000F" w:tentative="1">
      <w:start w:val="1"/>
      <w:numFmt w:val="decimal"/>
      <w:lvlText w:val="%7."/>
      <w:lvlJc w:val="left"/>
      <w:pPr>
        <w:ind w:left="10866" w:hanging="360"/>
      </w:pPr>
    </w:lvl>
    <w:lvl w:ilvl="7" w:tplc="38090019" w:tentative="1">
      <w:start w:val="1"/>
      <w:numFmt w:val="lowerLetter"/>
      <w:lvlText w:val="%8."/>
      <w:lvlJc w:val="left"/>
      <w:pPr>
        <w:ind w:left="11586" w:hanging="360"/>
      </w:pPr>
    </w:lvl>
    <w:lvl w:ilvl="8" w:tplc="3809001B" w:tentative="1">
      <w:start w:val="1"/>
      <w:numFmt w:val="lowerRoman"/>
      <w:lvlText w:val="%9."/>
      <w:lvlJc w:val="right"/>
      <w:pPr>
        <w:ind w:left="12306" w:hanging="180"/>
      </w:pPr>
    </w:lvl>
  </w:abstractNum>
  <w:abstractNum w:abstractNumId="1" w15:restartNumberingAfterBreak="0">
    <w:nsid w:val="0D7326F4"/>
    <w:multiLevelType w:val="hybridMultilevel"/>
    <w:tmpl w:val="6560747E"/>
    <w:lvl w:ilvl="0" w:tplc="E758B9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93" w:hanging="360"/>
      </w:pPr>
    </w:lvl>
    <w:lvl w:ilvl="2" w:tplc="3809001B" w:tentative="1">
      <w:start w:val="1"/>
      <w:numFmt w:val="lowerRoman"/>
      <w:lvlText w:val="%3."/>
      <w:lvlJc w:val="right"/>
      <w:pPr>
        <w:ind w:left="2813" w:hanging="180"/>
      </w:pPr>
    </w:lvl>
    <w:lvl w:ilvl="3" w:tplc="3809000F" w:tentative="1">
      <w:start w:val="1"/>
      <w:numFmt w:val="decimal"/>
      <w:lvlText w:val="%4."/>
      <w:lvlJc w:val="left"/>
      <w:pPr>
        <w:ind w:left="3533" w:hanging="360"/>
      </w:pPr>
    </w:lvl>
    <w:lvl w:ilvl="4" w:tplc="38090019" w:tentative="1">
      <w:start w:val="1"/>
      <w:numFmt w:val="lowerLetter"/>
      <w:lvlText w:val="%5."/>
      <w:lvlJc w:val="left"/>
      <w:pPr>
        <w:ind w:left="4253" w:hanging="360"/>
      </w:pPr>
    </w:lvl>
    <w:lvl w:ilvl="5" w:tplc="3809001B" w:tentative="1">
      <w:start w:val="1"/>
      <w:numFmt w:val="lowerRoman"/>
      <w:lvlText w:val="%6."/>
      <w:lvlJc w:val="right"/>
      <w:pPr>
        <w:ind w:left="4973" w:hanging="180"/>
      </w:pPr>
    </w:lvl>
    <w:lvl w:ilvl="6" w:tplc="3809000F" w:tentative="1">
      <w:start w:val="1"/>
      <w:numFmt w:val="decimal"/>
      <w:lvlText w:val="%7."/>
      <w:lvlJc w:val="left"/>
      <w:pPr>
        <w:ind w:left="5693" w:hanging="360"/>
      </w:pPr>
    </w:lvl>
    <w:lvl w:ilvl="7" w:tplc="38090019" w:tentative="1">
      <w:start w:val="1"/>
      <w:numFmt w:val="lowerLetter"/>
      <w:lvlText w:val="%8."/>
      <w:lvlJc w:val="left"/>
      <w:pPr>
        <w:ind w:left="6413" w:hanging="360"/>
      </w:pPr>
    </w:lvl>
    <w:lvl w:ilvl="8" w:tplc="38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" w15:restartNumberingAfterBreak="0">
    <w:nsid w:val="0EF9230D"/>
    <w:multiLevelType w:val="hybridMultilevel"/>
    <w:tmpl w:val="8F5C2CD6"/>
    <w:lvl w:ilvl="0" w:tplc="0409000F">
      <w:start w:val="1"/>
      <w:numFmt w:val="decimal"/>
      <w:lvlText w:val="%1."/>
      <w:lvlJc w:val="left"/>
      <w:pPr>
        <w:ind w:left="1577" w:hanging="360"/>
      </w:pPr>
    </w:lvl>
    <w:lvl w:ilvl="1" w:tplc="04090019" w:tentative="1">
      <w:start w:val="1"/>
      <w:numFmt w:val="lowerLetter"/>
      <w:lvlText w:val="%2."/>
      <w:lvlJc w:val="left"/>
      <w:pPr>
        <w:ind w:left="2297" w:hanging="360"/>
      </w:pPr>
    </w:lvl>
    <w:lvl w:ilvl="2" w:tplc="0409001B" w:tentative="1">
      <w:start w:val="1"/>
      <w:numFmt w:val="lowerRoman"/>
      <w:lvlText w:val="%3."/>
      <w:lvlJc w:val="right"/>
      <w:pPr>
        <w:ind w:left="3017" w:hanging="180"/>
      </w:pPr>
    </w:lvl>
    <w:lvl w:ilvl="3" w:tplc="0409000F" w:tentative="1">
      <w:start w:val="1"/>
      <w:numFmt w:val="decimal"/>
      <w:lvlText w:val="%4."/>
      <w:lvlJc w:val="left"/>
      <w:pPr>
        <w:ind w:left="3737" w:hanging="360"/>
      </w:pPr>
    </w:lvl>
    <w:lvl w:ilvl="4" w:tplc="04090019" w:tentative="1">
      <w:start w:val="1"/>
      <w:numFmt w:val="lowerLetter"/>
      <w:lvlText w:val="%5."/>
      <w:lvlJc w:val="left"/>
      <w:pPr>
        <w:ind w:left="4457" w:hanging="360"/>
      </w:pPr>
    </w:lvl>
    <w:lvl w:ilvl="5" w:tplc="0409001B" w:tentative="1">
      <w:start w:val="1"/>
      <w:numFmt w:val="lowerRoman"/>
      <w:lvlText w:val="%6."/>
      <w:lvlJc w:val="right"/>
      <w:pPr>
        <w:ind w:left="5177" w:hanging="180"/>
      </w:pPr>
    </w:lvl>
    <w:lvl w:ilvl="6" w:tplc="0409000F" w:tentative="1">
      <w:start w:val="1"/>
      <w:numFmt w:val="decimal"/>
      <w:lvlText w:val="%7."/>
      <w:lvlJc w:val="left"/>
      <w:pPr>
        <w:ind w:left="5897" w:hanging="360"/>
      </w:pPr>
    </w:lvl>
    <w:lvl w:ilvl="7" w:tplc="04090019" w:tentative="1">
      <w:start w:val="1"/>
      <w:numFmt w:val="lowerLetter"/>
      <w:lvlText w:val="%8."/>
      <w:lvlJc w:val="left"/>
      <w:pPr>
        <w:ind w:left="6617" w:hanging="360"/>
      </w:pPr>
    </w:lvl>
    <w:lvl w:ilvl="8" w:tplc="0409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20F63911"/>
    <w:multiLevelType w:val="hybridMultilevel"/>
    <w:tmpl w:val="30661616"/>
    <w:lvl w:ilvl="0" w:tplc="B81CAF0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56" w:hanging="360"/>
      </w:pPr>
    </w:lvl>
    <w:lvl w:ilvl="2" w:tplc="3809001B" w:tentative="1">
      <w:start w:val="1"/>
      <w:numFmt w:val="lowerRoman"/>
      <w:lvlText w:val="%3."/>
      <w:lvlJc w:val="right"/>
      <w:pPr>
        <w:ind w:left="2376" w:hanging="180"/>
      </w:pPr>
    </w:lvl>
    <w:lvl w:ilvl="3" w:tplc="3809000F" w:tentative="1">
      <w:start w:val="1"/>
      <w:numFmt w:val="decimal"/>
      <w:lvlText w:val="%4."/>
      <w:lvlJc w:val="left"/>
      <w:pPr>
        <w:ind w:left="3096" w:hanging="360"/>
      </w:pPr>
    </w:lvl>
    <w:lvl w:ilvl="4" w:tplc="38090019" w:tentative="1">
      <w:start w:val="1"/>
      <w:numFmt w:val="lowerLetter"/>
      <w:lvlText w:val="%5."/>
      <w:lvlJc w:val="left"/>
      <w:pPr>
        <w:ind w:left="3816" w:hanging="360"/>
      </w:pPr>
    </w:lvl>
    <w:lvl w:ilvl="5" w:tplc="3809001B" w:tentative="1">
      <w:start w:val="1"/>
      <w:numFmt w:val="lowerRoman"/>
      <w:lvlText w:val="%6."/>
      <w:lvlJc w:val="right"/>
      <w:pPr>
        <w:ind w:left="4536" w:hanging="180"/>
      </w:pPr>
    </w:lvl>
    <w:lvl w:ilvl="6" w:tplc="3809000F" w:tentative="1">
      <w:start w:val="1"/>
      <w:numFmt w:val="decimal"/>
      <w:lvlText w:val="%7."/>
      <w:lvlJc w:val="left"/>
      <w:pPr>
        <w:ind w:left="5256" w:hanging="360"/>
      </w:pPr>
    </w:lvl>
    <w:lvl w:ilvl="7" w:tplc="38090019" w:tentative="1">
      <w:start w:val="1"/>
      <w:numFmt w:val="lowerLetter"/>
      <w:lvlText w:val="%8."/>
      <w:lvlJc w:val="left"/>
      <w:pPr>
        <w:ind w:left="5976" w:hanging="360"/>
      </w:pPr>
    </w:lvl>
    <w:lvl w:ilvl="8" w:tplc="3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3E82493"/>
    <w:multiLevelType w:val="hybridMultilevel"/>
    <w:tmpl w:val="825EDE34"/>
    <w:lvl w:ilvl="0" w:tplc="FFFFFFFF">
      <w:start w:val="1"/>
      <w:numFmt w:val="decimal"/>
      <w:lvlText w:val="%1."/>
      <w:lvlJc w:val="left"/>
      <w:pPr>
        <w:ind w:left="1423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325E7203"/>
    <w:multiLevelType w:val="hybridMultilevel"/>
    <w:tmpl w:val="3D401EAA"/>
    <w:lvl w:ilvl="0" w:tplc="DAA20978">
      <w:start w:val="1"/>
      <w:numFmt w:val="decimal"/>
      <w:lvlText w:val="%1"/>
      <w:lvlJc w:val="left"/>
      <w:pPr>
        <w:ind w:left="936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69704FA"/>
    <w:multiLevelType w:val="hybridMultilevel"/>
    <w:tmpl w:val="192E6AA2"/>
    <w:lvl w:ilvl="0" w:tplc="0DC4947E">
      <w:start w:val="1"/>
      <w:numFmt w:val="decimal"/>
      <w:lvlText w:val="%1."/>
      <w:lvlJc w:val="left"/>
      <w:pPr>
        <w:ind w:left="1018" w:hanging="4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68" w:hanging="360"/>
      </w:pPr>
    </w:lvl>
    <w:lvl w:ilvl="2" w:tplc="3809001B" w:tentative="1">
      <w:start w:val="1"/>
      <w:numFmt w:val="lowerRoman"/>
      <w:lvlText w:val="%3."/>
      <w:lvlJc w:val="right"/>
      <w:pPr>
        <w:ind w:left="2388" w:hanging="180"/>
      </w:pPr>
    </w:lvl>
    <w:lvl w:ilvl="3" w:tplc="3809000F" w:tentative="1">
      <w:start w:val="1"/>
      <w:numFmt w:val="decimal"/>
      <w:lvlText w:val="%4."/>
      <w:lvlJc w:val="left"/>
      <w:pPr>
        <w:ind w:left="3108" w:hanging="360"/>
      </w:pPr>
    </w:lvl>
    <w:lvl w:ilvl="4" w:tplc="38090019" w:tentative="1">
      <w:start w:val="1"/>
      <w:numFmt w:val="lowerLetter"/>
      <w:lvlText w:val="%5."/>
      <w:lvlJc w:val="left"/>
      <w:pPr>
        <w:ind w:left="3828" w:hanging="360"/>
      </w:pPr>
    </w:lvl>
    <w:lvl w:ilvl="5" w:tplc="3809001B" w:tentative="1">
      <w:start w:val="1"/>
      <w:numFmt w:val="lowerRoman"/>
      <w:lvlText w:val="%6."/>
      <w:lvlJc w:val="right"/>
      <w:pPr>
        <w:ind w:left="4548" w:hanging="180"/>
      </w:pPr>
    </w:lvl>
    <w:lvl w:ilvl="6" w:tplc="3809000F" w:tentative="1">
      <w:start w:val="1"/>
      <w:numFmt w:val="decimal"/>
      <w:lvlText w:val="%7."/>
      <w:lvlJc w:val="left"/>
      <w:pPr>
        <w:ind w:left="5268" w:hanging="360"/>
      </w:pPr>
    </w:lvl>
    <w:lvl w:ilvl="7" w:tplc="38090019" w:tentative="1">
      <w:start w:val="1"/>
      <w:numFmt w:val="lowerLetter"/>
      <w:lvlText w:val="%8."/>
      <w:lvlJc w:val="left"/>
      <w:pPr>
        <w:ind w:left="5988" w:hanging="360"/>
      </w:pPr>
    </w:lvl>
    <w:lvl w:ilvl="8" w:tplc="38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373A67BC"/>
    <w:multiLevelType w:val="hybridMultilevel"/>
    <w:tmpl w:val="DB000796"/>
    <w:lvl w:ilvl="0" w:tplc="3809000F">
      <w:start w:val="1"/>
      <w:numFmt w:val="decimal"/>
      <w:lvlText w:val="%1."/>
      <w:lvlJc w:val="left"/>
      <w:pPr>
        <w:ind w:left="2302" w:hanging="360"/>
      </w:pPr>
    </w:lvl>
    <w:lvl w:ilvl="1" w:tplc="38090019" w:tentative="1">
      <w:start w:val="1"/>
      <w:numFmt w:val="lowerLetter"/>
      <w:lvlText w:val="%2."/>
      <w:lvlJc w:val="left"/>
      <w:pPr>
        <w:ind w:left="3022" w:hanging="360"/>
      </w:pPr>
    </w:lvl>
    <w:lvl w:ilvl="2" w:tplc="3809001B" w:tentative="1">
      <w:start w:val="1"/>
      <w:numFmt w:val="lowerRoman"/>
      <w:lvlText w:val="%3."/>
      <w:lvlJc w:val="right"/>
      <w:pPr>
        <w:ind w:left="3742" w:hanging="180"/>
      </w:pPr>
    </w:lvl>
    <w:lvl w:ilvl="3" w:tplc="3809000F" w:tentative="1">
      <w:start w:val="1"/>
      <w:numFmt w:val="decimal"/>
      <w:lvlText w:val="%4."/>
      <w:lvlJc w:val="left"/>
      <w:pPr>
        <w:ind w:left="4462" w:hanging="360"/>
      </w:pPr>
    </w:lvl>
    <w:lvl w:ilvl="4" w:tplc="38090019" w:tentative="1">
      <w:start w:val="1"/>
      <w:numFmt w:val="lowerLetter"/>
      <w:lvlText w:val="%5."/>
      <w:lvlJc w:val="left"/>
      <w:pPr>
        <w:ind w:left="5182" w:hanging="360"/>
      </w:pPr>
    </w:lvl>
    <w:lvl w:ilvl="5" w:tplc="3809001B" w:tentative="1">
      <w:start w:val="1"/>
      <w:numFmt w:val="lowerRoman"/>
      <w:lvlText w:val="%6."/>
      <w:lvlJc w:val="right"/>
      <w:pPr>
        <w:ind w:left="5902" w:hanging="180"/>
      </w:pPr>
    </w:lvl>
    <w:lvl w:ilvl="6" w:tplc="3809000F" w:tentative="1">
      <w:start w:val="1"/>
      <w:numFmt w:val="decimal"/>
      <w:lvlText w:val="%7."/>
      <w:lvlJc w:val="left"/>
      <w:pPr>
        <w:ind w:left="6622" w:hanging="360"/>
      </w:pPr>
    </w:lvl>
    <w:lvl w:ilvl="7" w:tplc="38090019" w:tentative="1">
      <w:start w:val="1"/>
      <w:numFmt w:val="lowerLetter"/>
      <w:lvlText w:val="%8."/>
      <w:lvlJc w:val="left"/>
      <w:pPr>
        <w:ind w:left="7342" w:hanging="360"/>
      </w:pPr>
    </w:lvl>
    <w:lvl w:ilvl="8" w:tplc="38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8" w15:restartNumberingAfterBreak="0">
    <w:nsid w:val="397B5418"/>
    <w:multiLevelType w:val="hybridMultilevel"/>
    <w:tmpl w:val="C5FC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645C6"/>
    <w:multiLevelType w:val="hybridMultilevel"/>
    <w:tmpl w:val="26202686"/>
    <w:lvl w:ilvl="0" w:tplc="3809000F">
      <w:start w:val="1"/>
      <w:numFmt w:val="decimal"/>
      <w:lvlText w:val="%1."/>
      <w:lvlJc w:val="left"/>
      <w:pPr>
        <w:ind w:left="1733" w:hanging="360"/>
      </w:pPr>
    </w:lvl>
    <w:lvl w:ilvl="1" w:tplc="38090019" w:tentative="1">
      <w:start w:val="1"/>
      <w:numFmt w:val="lowerLetter"/>
      <w:lvlText w:val="%2."/>
      <w:lvlJc w:val="left"/>
      <w:pPr>
        <w:ind w:left="2453" w:hanging="360"/>
      </w:pPr>
    </w:lvl>
    <w:lvl w:ilvl="2" w:tplc="3809001B" w:tentative="1">
      <w:start w:val="1"/>
      <w:numFmt w:val="lowerRoman"/>
      <w:lvlText w:val="%3."/>
      <w:lvlJc w:val="right"/>
      <w:pPr>
        <w:ind w:left="3173" w:hanging="180"/>
      </w:pPr>
    </w:lvl>
    <w:lvl w:ilvl="3" w:tplc="3809000F" w:tentative="1">
      <w:start w:val="1"/>
      <w:numFmt w:val="decimal"/>
      <w:lvlText w:val="%4."/>
      <w:lvlJc w:val="left"/>
      <w:pPr>
        <w:ind w:left="3893" w:hanging="360"/>
      </w:pPr>
    </w:lvl>
    <w:lvl w:ilvl="4" w:tplc="38090019" w:tentative="1">
      <w:start w:val="1"/>
      <w:numFmt w:val="lowerLetter"/>
      <w:lvlText w:val="%5."/>
      <w:lvlJc w:val="left"/>
      <w:pPr>
        <w:ind w:left="4613" w:hanging="360"/>
      </w:pPr>
    </w:lvl>
    <w:lvl w:ilvl="5" w:tplc="3809001B" w:tentative="1">
      <w:start w:val="1"/>
      <w:numFmt w:val="lowerRoman"/>
      <w:lvlText w:val="%6."/>
      <w:lvlJc w:val="right"/>
      <w:pPr>
        <w:ind w:left="5333" w:hanging="180"/>
      </w:pPr>
    </w:lvl>
    <w:lvl w:ilvl="6" w:tplc="3809000F" w:tentative="1">
      <w:start w:val="1"/>
      <w:numFmt w:val="decimal"/>
      <w:lvlText w:val="%7."/>
      <w:lvlJc w:val="left"/>
      <w:pPr>
        <w:ind w:left="6053" w:hanging="360"/>
      </w:pPr>
    </w:lvl>
    <w:lvl w:ilvl="7" w:tplc="38090019" w:tentative="1">
      <w:start w:val="1"/>
      <w:numFmt w:val="lowerLetter"/>
      <w:lvlText w:val="%8."/>
      <w:lvlJc w:val="left"/>
      <w:pPr>
        <w:ind w:left="6773" w:hanging="360"/>
      </w:pPr>
    </w:lvl>
    <w:lvl w:ilvl="8" w:tplc="3809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10" w15:restartNumberingAfterBreak="0">
    <w:nsid w:val="484F50BD"/>
    <w:multiLevelType w:val="hybridMultilevel"/>
    <w:tmpl w:val="4D6C7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414504"/>
    <w:multiLevelType w:val="hybridMultilevel"/>
    <w:tmpl w:val="1E167F16"/>
    <w:lvl w:ilvl="0" w:tplc="FFFFFFFF">
      <w:start w:val="1"/>
      <w:numFmt w:val="decimal"/>
      <w:lvlText w:val="%1."/>
      <w:lvlJc w:val="left"/>
      <w:pPr>
        <w:ind w:left="1577" w:hanging="360"/>
      </w:pPr>
    </w:lvl>
    <w:lvl w:ilvl="1" w:tplc="FFFFFFFF" w:tentative="1">
      <w:start w:val="1"/>
      <w:numFmt w:val="lowerLetter"/>
      <w:lvlText w:val="%2."/>
      <w:lvlJc w:val="left"/>
      <w:pPr>
        <w:ind w:left="2297" w:hanging="360"/>
      </w:pPr>
    </w:lvl>
    <w:lvl w:ilvl="2" w:tplc="FFFFFFFF" w:tentative="1">
      <w:start w:val="1"/>
      <w:numFmt w:val="lowerRoman"/>
      <w:lvlText w:val="%3."/>
      <w:lvlJc w:val="right"/>
      <w:pPr>
        <w:ind w:left="3017" w:hanging="180"/>
      </w:pPr>
    </w:lvl>
    <w:lvl w:ilvl="3" w:tplc="FFFFFFFF" w:tentative="1">
      <w:start w:val="1"/>
      <w:numFmt w:val="decimal"/>
      <w:lvlText w:val="%4."/>
      <w:lvlJc w:val="left"/>
      <w:pPr>
        <w:ind w:left="3737" w:hanging="360"/>
      </w:pPr>
    </w:lvl>
    <w:lvl w:ilvl="4" w:tplc="FFFFFFFF" w:tentative="1">
      <w:start w:val="1"/>
      <w:numFmt w:val="lowerLetter"/>
      <w:lvlText w:val="%5."/>
      <w:lvlJc w:val="left"/>
      <w:pPr>
        <w:ind w:left="4457" w:hanging="360"/>
      </w:pPr>
    </w:lvl>
    <w:lvl w:ilvl="5" w:tplc="FFFFFFFF" w:tentative="1">
      <w:start w:val="1"/>
      <w:numFmt w:val="lowerRoman"/>
      <w:lvlText w:val="%6."/>
      <w:lvlJc w:val="right"/>
      <w:pPr>
        <w:ind w:left="5177" w:hanging="180"/>
      </w:pPr>
    </w:lvl>
    <w:lvl w:ilvl="6" w:tplc="FFFFFFFF" w:tentative="1">
      <w:start w:val="1"/>
      <w:numFmt w:val="decimal"/>
      <w:lvlText w:val="%7."/>
      <w:lvlJc w:val="left"/>
      <w:pPr>
        <w:ind w:left="5897" w:hanging="360"/>
      </w:pPr>
    </w:lvl>
    <w:lvl w:ilvl="7" w:tplc="FFFFFFFF" w:tentative="1">
      <w:start w:val="1"/>
      <w:numFmt w:val="lowerLetter"/>
      <w:lvlText w:val="%8."/>
      <w:lvlJc w:val="left"/>
      <w:pPr>
        <w:ind w:left="6617" w:hanging="360"/>
      </w:pPr>
    </w:lvl>
    <w:lvl w:ilvl="8" w:tplc="FFFFFFFF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12" w15:restartNumberingAfterBreak="0">
    <w:nsid w:val="53437A90"/>
    <w:multiLevelType w:val="hybridMultilevel"/>
    <w:tmpl w:val="546E8390"/>
    <w:lvl w:ilvl="0" w:tplc="3809000F">
      <w:start w:val="1"/>
      <w:numFmt w:val="decimal"/>
      <w:lvlText w:val="%1."/>
      <w:lvlJc w:val="left"/>
      <w:pPr>
        <w:ind w:left="2302" w:hanging="360"/>
      </w:pPr>
    </w:lvl>
    <w:lvl w:ilvl="1" w:tplc="38090019" w:tentative="1">
      <w:start w:val="1"/>
      <w:numFmt w:val="lowerLetter"/>
      <w:lvlText w:val="%2."/>
      <w:lvlJc w:val="left"/>
      <w:pPr>
        <w:ind w:left="3022" w:hanging="360"/>
      </w:pPr>
    </w:lvl>
    <w:lvl w:ilvl="2" w:tplc="3809001B" w:tentative="1">
      <w:start w:val="1"/>
      <w:numFmt w:val="lowerRoman"/>
      <w:lvlText w:val="%3."/>
      <w:lvlJc w:val="right"/>
      <w:pPr>
        <w:ind w:left="3742" w:hanging="180"/>
      </w:pPr>
    </w:lvl>
    <w:lvl w:ilvl="3" w:tplc="3809000F" w:tentative="1">
      <w:start w:val="1"/>
      <w:numFmt w:val="decimal"/>
      <w:lvlText w:val="%4."/>
      <w:lvlJc w:val="left"/>
      <w:pPr>
        <w:ind w:left="4462" w:hanging="360"/>
      </w:pPr>
    </w:lvl>
    <w:lvl w:ilvl="4" w:tplc="38090019" w:tentative="1">
      <w:start w:val="1"/>
      <w:numFmt w:val="lowerLetter"/>
      <w:lvlText w:val="%5."/>
      <w:lvlJc w:val="left"/>
      <w:pPr>
        <w:ind w:left="5182" w:hanging="360"/>
      </w:pPr>
    </w:lvl>
    <w:lvl w:ilvl="5" w:tplc="3809001B" w:tentative="1">
      <w:start w:val="1"/>
      <w:numFmt w:val="lowerRoman"/>
      <w:lvlText w:val="%6."/>
      <w:lvlJc w:val="right"/>
      <w:pPr>
        <w:ind w:left="5902" w:hanging="180"/>
      </w:pPr>
    </w:lvl>
    <w:lvl w:ilvl="6" w:tplc="3809000F" w:tentative="1">
      <w:start w:val="1"/>
      <w:numFmt w:val="decimal"/>
      <w:lvlText w:val="%7."/>
      <w:lvlJc w:val="left"/>
      <w:pPr>
        <w:ind w:left="6622" w:hanging="360"/>
      </w:pPr>
    </w:lvl>
    <w:lvl w:ilvl="7" w:tplc="38090019" w:tentative="1">
      <w:start w:val="1"/>
      <w:numFmt w:val="lowerLetter"/>
      <w:lvlText w:val="%8."/>
      <w:lvlJc w:val="left"/>
      <w:pPr>
        <w:ind w:left="7342" w:hanging="360"/>
      </w:pPr>
    </w:lvl>
    <w:lvl w:ilvl="8" w:tplc="38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13" w15:restartNumberingAfterBreak="0">
    <w:nsid w:val="546D1A72"/>
    <w:multiLevelType w:val="multilevel"/>
    <w:tmpl w:val="5972C0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F9B033F"/>
    <w:multiLevelType w:val="hybridMultilevel"/>
    <w:tmpl w:val="C34237C4"/>
    <w:lvl w:ilvl="0" w:tplc="6A48C01E">
      <w:start w:val="1"/>
      <w:numFmt w:val="decimal"/>
      <w:lvlText w:val="%1."/>
      <w:lvlJc w:val="left"/>
      <w:pPr>
        <w:ind w:left="1443" w:hanging="4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93" w:hanging="360"/>
      </w:pPr>
    </w:lvl>
    <w:lvl w:ilvl="2" w:tplc="3809001B" w:tentative="1">
      <w:start w:val="1"/>
      <w:numFmt w:val="lowerRoman"/>
      <w:lvlText w:val="%3."/>
      <w:lvlJc w:val="right"/>
      <w:pPr>
        <w:ind w:left="2813" w:hanging="180"/>
      </w:pPr>
    </w:lvl>
    <w:lvl w:ilvl="3" w:tplc="3809000F" w:tentative="1">
      <w:start w:val="1"/>
      <w:numFmt w:val="decimal"/>
      <w:lvlText w:val="%4."/>
      <w:lvlJc w:val="left"/>
      <w:pPr>
        <w:ind w:left="3533" w:hanging="360"/>
      </w:pPr>
    </w:lvl>
    <w:lvl w:ilvl="4" w:tplc="38090019" w:tentative="1">
      <w:start w:val="1"/>
      <w:numFmt w:val="lowerLetter"/>
      <w:lvlText w:val="%5."/>
      <w:lvlJc w:val="left"/>
      <w:pPr>
        <w:ind w:left="4253" w:hanging="360"/>
      </w:pPr>
    </w:lvl>
    <w:lvl w:ilvl="5" w:tplc="3809001B" w:tentative="1">
      <w:start w:val="1"/>
      <w:numFmt w:val="lowerRoman"/>
      <w:lvlText w:val="%6."/>
      <w:lvlJc w:val="right"/>
      <w:pPr>
        <w:ind w:left="4973" w:hanging="180"/>
      </w:pPr>
    </w:lvl>
    <w:lvl w:ilvl="6" w:tplc="3809000F" w:tentative="1">
      <w:start w:val="1"/>
      <w:numFmt w:val="decimal"/>
      <w:lvlText w:val="%7."/>
      <w:lvlJc w:val="left"/>
      <w:pPr>
        <w:ind w:left="5693" w:hanging="360"/>
      </w:pPr>
    </w:lvl>
    <w:lvl w:ilvl="7" w:tplc="38090019" w:tentative="1">
      <w:start w:val="1"/>
      <w:numFmt w:val="lowerLetter"/>
      <w:lvlText w:val="%8."/>
      <w:lvlJc w:val="left"/>
      <w:pPr>
        <w:ind w:left="6413" w:hanging="360"/>
      </w:pPr>
    </w:lvl>
    <w:lvl w:ilvl="8" w:tplc="38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5" w15:restartNumberingAfterBreak="0">
    <w:nsid w:val="60974707"/>
    <w:multiLevelType w:val="multilevel"/>
    <w:tmpl w:val="CA50DF78"/>
    <w:lvl w:ilvl="0">
      <w:start w:val="1"/>
      <w:numFmt w:val="decimal"/>
      <w:lvlText w:val="%1"/>
      <w:lvlJc w:val="left"/>
      <w:pPr>
        <w:ind w:left="93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6" w15:restartNumberingAfterBreak="0">
    <w:nsid w:val="68112D9F"/>
    <w:multiLevelType w:val="multilevel"/>
    <w:tmpl w:val="FE9C43BE"/>
    <w:lvl w:ilvl="0">
      <w:start w:val="1"/>
      <w:numFmt w:val="decimal"/>
      <w:lvlText w:val="%1."/>
      <w:lvlJc w:val="left"/>
      <w:pPr>
        <w:ind w:left="137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3" w:hanging="1440"/>
      </w:pPr>
      <w:rPr>
        <w:rFonts w:hint="default"/>
      </w:rPr>
    </w:lvl>
  </w:abstractNum>
  <w:abstractNum w:abstractNumId="17" w15:restartNumberingAfterBreak="0">
    <w:nsid w:val="75A51164"/>
    <w:multiLevelType w:val="multilevel"/>
    <w:tmpl w:val="D2ACA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9376C6"/>
    <w:multiLevelType w:val="hybridMultilevel"/>
    <w:tmpl w:val="7592BF44"/>
    <w:lvl w:ilvl="0" w:tplc="79D8C2BE">
      <w:start w:val="1"/>
      <w:numFmt w:val="decimal"/>
      <w:lvlText w:val="%1."/>
      <w:lvlJc w:val="left"/>
      <w:pPr>
        <w:ind w:left="1423" w:hanging="4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68" w:hanging="360"/>
      </w:pPr>
    </w:lvl>
    <w:lvl w:ilvl="2" w:tplc="3809001B" w:tentative="1">
      <w:start w:val="1"/>
      <w:numFmt w:val="lowerRoman"/>
      <w:lvlText w:val="%3."/>
      <w:lvlJc w:val="right"/>
      <w:pPr>
        <w:ind w:left="2388" w:hanging="180"/>
      </w:pPr>
    </w:lvl>
    <w:lvl w:ilvl="3" w:tplc="3809000F" w:tentative="1">
      <w:start w:val="1"/>
      <w:numFmt w:val="decimal"/>
      <w:lvlText w:val="%4."/>
      <w:lvlJc w:val="left"/>
      <w:pPr>
        <w:ind w:left="3108" w:hanging="360"/>
      </w:pPr>
    </w:lvl>
    <w:lvl w:ilvl="4" w:tplc="38090019" w:tentative="1">
      <w:start w:val="1"/>
      <w:numFmt w:val="lowerLetter"/>
      <w:lvlText w:val="%5."/>
      <w:lvlJc w:val="left"/>
      <w:pPr>
        <w:ind w:left="3828" w:hanging="360"/>
      </w:pPr>
    </w:lvl>
    <w:lvl w:ilvl="5" w:tplc="3809001B" w:tentative="1">
      <w:start w:val="1"/>
      <w:numFmt w:val="lowerRoman"/>
      <w:lvlText w:val="%6."/>
      <w:lvlJc w:val="right"/>
      <w:pPr>
        <w:ind w:left="4548" w:hanging="180"/>
      </w:pPr>
    </w:lvl>
    <w:lvl w:ilvl="6" w:tplc="3809000F" w:tentative="1">
      <w:start w:val="1"/>
      <w:numFmt w:val="decimal"/>
      <w:lvlText w:val="%7."/>
      <w:lvlJc w:val="left"/>
      <w:pPr>
        <w:ind w:left="5268" w:hanging="360"/>
      </w:pPr>
    </w:lvl>
    <w:lvl w:ilvl="7" w:tplc="38090019" w:tentative="1">
      <w:start w:val="1"/>
      <w:numFmt w:val="lowerLetter"/>
      <w:lvlText w:val="%8."/>
      <w:lvlJc w:val="left"/>
      <w:pPr>
        <w:ind w:left="5988" w:hanging="360"/>
      </w:pPr>
    </w:lvl>
    <w:lvl w:ilvl="8" w:tplc="38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7BEB416C"/>
    <w:multiLevelType w:val="multilevel"/>
    <w:tmpl w:val="87040AF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lowerLetter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 w16cid:durableId="657459079">
    <w:abstractNumId w:val="13"/>
  </w:num>
  <w:num w:numId="2" w16cid:durableId="161285416">
    <w:abstractNumId w:val="7"/>
  </w:num>
  <w:num w:numId="3" w16cid:durableId="167402914">
    <w:abstractNumId w:val="15"/>
  </w:num>
  <w:num w:numId="4" w16cid:durableId="749889594">
    <w:abstractNumId w:val="5"/>
  </w:num>
  <w:num w:numId="5" w16cid:durableId="2085106765">
    <w:abstractNumId w:val="19"/>
  </w:num>
  <w:num w:numId="6" w16cid:durableId="2105148789">
    <w:abstractNumId w:val="12"/>
  </w:num>
  <w:num w:numId="7" w16cid:durableId="1470512105">
    <w:abstractNumId w:val="1"/>
  </w:num>
  <w:num w:numId="8" w16cid:durableId="1143542280">
    <w:abstractNumId w:val="14"/>
  </w:num>
  <w:num w:numId="9" w16cid:durableId="490291363">
    <w:abstractNumId w:val="9"/>
  </w:num>
  <w:num w:numId="10" w16cid:durableId="2129740086">
    <w:abstractNumId w:val="16"/>
  </w:num>
  <w:num w:numId="11" w16cid:durableId="757672162">
    <w:abstractNumId w:val="0"/>
  </w:num>
  <w:num w:numId="12" w16cid:durableId="1391535808">
    <w:abstractNumId w:val="6"/>
  </w:num>
  <w:num w:numId="13" w16cid:durableId="1593006106">
    <w:abstractNumId w:val="2"/>
  </w:num>
  <w:num w:numId="14" w16cid:durableId="2137527871">
    <w:abstractNumId w:val="8"/>
  </w:num>
  <w:num w:numId="15" w16cid:durableId="154879551">
    <w:abstractNumId w:val="17"/>
  </w:num>
  <w:num w:numId="16" w16cid:durableId="977878364">
    <w:abstractNumId w:val="10"/>
  </w:num>
  <w:num w:numId="17" w16cid:durableId="1896626329">
    <w:abstractNumId w:val="3"/>
  </w:num>
  <w:num w:numId="18" w16cid:durableId="1435897920">
    <w:abstractNumId w:val="11"/>
  </w:num>
  <w:num w:numId="19" w16cid:durableId="1948730158">
    <w:abstractNumId w:val="18"/>
  </w:num>
  <w:num w:numId="20" w16cid:durableId="195998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E9"/>
    <w:rsid w:val="00021F6B"/>
    <w:rsid w:val="00066A0E"/>
    <w:rsid w:val="00072F83"/>
    <w:rsid w:val="00083C31"/>
    <w:rsid w:val="00095AF6"/>
    <w:rsid w:val="000A57E9"/>
    <w:rsid w:val="000E4F3B"/>
    <w:rsid w:val="00112168"/>
    <w:rsid w:val="00114A94"/>
    <w:rsid w:val="00156467"/>
    <w:rsid w:val="00165E6C"/>
    <w:rsid w:val="00174562"/>
    <w:rsid w:val="00180C4D"/>
    <w:rsid w:val="001A1D22"/>
    <w:rsid w:val="001E4C4E"/>
    <w:rsid w:val="00210975"/>
    <w:rsid w:val="00222882"/>
    <w:rsid w:val="002363BF"/>
    <w:rsid w:val="00251AB5"/>
    <w:rsid w:val="00261FCC"/>
    <w:rsid w:val="00262362"/>
    <w:rsid w:val="00264E77"/>
    <w:rsid w:val="00277778"/>
    <w:rsid w:val="002936DB"/>
    <w:rsid w:val="002A2AD7"/>
    <w:rsid w:val="002D4308"/>
    <w:rsid w:val="002F3674"/>
    <w:rsid w:val="00301BBB"/>
    <w:rsid w:val="00365B9B"/>
    <w:rsid w:val="003678AA"/>
    <w:rsid w:val="00370E41"/>
    <w:rsid w:val="00380856"/>
    <w:rsid w:val="00386556"/>
    <w:rsid w:val="00391ABA"/>
    <w:rsid w:val="003A4AEE"/>
    <w:rsid w:val="003D2BAE"/>
    <w:rsid w:val="004076E7"/>
    <w:rsid w:val="00425305"/>
    <w:rsid w:val="0046296C"/>
    <w:rsid w:val="00466C33"/>
    <w:rsid w:val="00470AF0"/>
    <w:rsid w:val="00482FF4"/>
    <w:rsid w:val="0049415D"/>
    <w:rsid w:val="00496DD2"/>
    <w:rsid w:val="00497084"/>
    <w:rsid w:val="0049743D"/>
    <w:rsid w:val="004A14CF"/>
    <w:rsid w:val="004A5D7E"/>
    <w:rsid w:val="004E4B0B"/>
    <w:rsid w:val="0056454B"/>
    <w:rsid w:val="005D4050"/>
    <w:rsid w:val="005F1C37"/>
    <w:rsid w:val="00626F79"/>
    <w:rsid w:val="006332D4"/>
    <w:rsid w:val="00652114"/>
    <w:rsid w:val="00680441"/>
    <w:rsid w:val="006808B3"/>
    <w:rsid w:val="006A420D"/>
    <w:rsid w:val="006B238C"/>
    <w:rsid w:val="006E2665"/>
    <w:rsid w:val="00704DFF"/>
    <w:rsid w:val="00732A0E"/>
    <w:rsid w:val="00733BD3"/>
    <w:rsid w:val="007442DE"/>
    <w:rsid w:val="00754FBC"/>
    <w:rsid w:val="007606EE"/>
    <w:rsid w:val="00793344"/>
    <w:rsid w:val="007942A8"/>
    <w:rsid w:val="00794C63"/>
    <w:rsid w:val="007B3F73"/>
    <w:rsid w:val="007C1615"/>
    <w:rsid w:val="007F5080"/>
    <w:rsid w:val="0082776A"/>
    <w:rsid w:val="008442B1"/>
    <w:rsid w:val="008473FB"/>
    <w:rsid w:val="00877B65"/>
    <w:rsid w:val="008810AC"/>
    <w:rsid w:val="0089111E"/>
    <w:rsid w:val="00894B86"/>
    <w:rsid w:val="008965C1"/>
    <w:rsid w:val="008A3D7F"/>
    <w:rsid w:val="008A6194"/>
    <w:rsid w:val="008B3B8C"/>
    <w:rsid w:val="008E4953"/>
    <w:rsid w:val="008F27CC"/>
    <w:rsid w:val="008F38D2"/>
    <w:rsid w:val="00915D14"/>
    <w:rsid w:val="00924053"/>
    <w:rsid w:val="009269A7"/>
    <w:rsid w:val="00957F61"/>
    <w:rsid w:val="00976F7D"/>
    <w:rsid w:val="009801A1"/>
    <w:rsid w:val="00991B9E"/>
    <w:rsid w:val="009A6B38"/>
    <w:rsid w:val="009C33CA"/>
    <w:rsid w:val="00A02EEE"/>
    <w:rsid w:val="00A153E2"/>
    <w:rsid w:val="00A22530"/>
    <w:rsid w:val="00A54FAE"/>
    <w:rsid w:val="00A73D0E"/>
    <w:rsid w:val="00A91ADD"/>
    <w:rsid w:val="00B0107C"/>
    <w:rsid w:val="00B01F17"/>
    <w:rsid w:val="00B10771"/>
    <w:rsid w:val="00B4600E"/>
    <w:rsid w:val="00B52C50"/>
    <w:rsid w:val="00B70834"/>
    <w:rsid w:val="00B7770F"/>
    <w:rsid w:val="00B85DE9"/>
    <w:rsid w:val="00B85FDA"/>
    <w:rsid w:val="00B968AC"/>
    <w:rsid w:val="00BA1141"/>
    <w:rsid w:val="00BA7F8D"/>
    <w:rsid w:val="00BC7A5D"/>
    <w:rsid w:val="00C01329"/>
    <w:rsid w:val="00C03002"/>
    <w:rsid w:val="00C147DB"/>
    <w:rsid w:val="00C53E84"/>
    <w:rsid w:val="00C56067"/>
    <w:rsid w:val="00C600BE"/>
    <w:rsid w:val="00C77287"/>
    <w:rsid w:val="00C8738C"/>
    <w:rsid w:val="00CA0260"/>
    <w:rsid w:val="00CA1FFA"/>
    <w:rsid w:val="00CC183E"/>
    <w:rsid w:val="00CE1D19"/>
    <w:rsid w:val="00CF2A1F"/>
    <w:rsid w:val="00D13628"/>
    <w:rsid w:val="00D23B01"/>
    <w:rsid w:val="00D34392"/>
    <w:rsid w:val="00D77CF3"/>
    <w:rsid w:val="00D838D5"/>
    <w:rsid w:val="00D84F23"/>
    <w:rsid w:val="00D8671B"/>
    <w:rsid w:val="00D876D7"/>
    <w:rsid w:val="00DB0840"/>
    <w:rsid w:val="00DE1CD1"/>
    <w:rsid w:val="00E01798"/>
    <w:rsid w:val="00E175A0"/>
    <w:rsid w:val="00E23F41"/>
    <w:rsid w:val="00E25C27"/>
    <w:rsid w:val="00E47A8C"/>
    <w:rsid w:val="00E71434"/>
    <w:rsid w:val="00EC322E"/>
    <w:rsid w:val="00EF01D1"/>
    <w:rsid w:val="00F01363"/>
    <w:rsid w:val="00F14E41"/>
    <w:rsid w:val="00F22195"/>
    <w:rsid w:val="00F3328F"/>
    <w:rsid w:val="00F5424C"/>
    <w:rsid w:val="00F61880"/>
    <w:rsid w:val="00F738A8"/>
    <w:rsid w:val="00F75F16"/>
    <w:rsid w:val="00F857A8"/>
    <w:rsid w:val="00F94C51"/>
    <w:rsid w:val="00FB4EA7"/>
    <w:rsid w:val="00FE6855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5FF5"/>
  <w15:docId w15:val="{35D8156D-28C2-42E9-81D7-B6D66A7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D2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0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0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AA"/>
  </w:style>
  <w:style w:type="paragraph" w:styleId="Footer">
    <w:name w:val="footer"/>
    <w:basedOn w:val="Normal"/>
    <w:link w:val="FooterChar"/>
    <w:uiPriority w:val="99"/>
    <w:unhideWhenUsed/>
    <w:rsid w:val="00367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AA"/>
  </w:style>
  <w:style w:type="paragraph" w:styleId="NormalWeb">
    <w:name w:val="Normal (Web)"/>
    <w:basedOn w:val="Normal"/>
    <w:uiPriority w:val="99"/>
    <w:unhideWhenUsed/>
    <w:rsid w:val="00E71434"/>
    <w:pPr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8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C4E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332D4"/>
    <w:pPr>
      <w:tabs>
        <w:tab w:val="right" w:leader="dot" w:pos="85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4C4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E4C4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8D86-6F47-4923-B8D9-CD0D4379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khotimatus syadiah</cp:lastModifiedBy>
  <cp:revision>2</cp:revision>
  <cp:lastPrinted>2025-07-10T13:13:00Z</cp:lastPrinted>
  <dcterms:created xsi:type="dcterms:W3CDTF">2025-07-10T13:16:00Z</dcterms:created>
  <dcterms:modified xsi:type="dcterms:W3CDTF">2025-07-10T13:16:00Z</dcterms:modified>
</cp:coreProperties>
</file>